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4307" w:rsidRPr="004B7878" w:rsidRDefault="00DF4307">
      <w:pPr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 xml:space="preserve">…………………………………………………………………………..……                 </w:t>
      </w:r>
    </w:p>
    <w:p w:rsidR="00DF4307" w:rsidRPr="00DE5248" w:rsidRDefault="00DF4307">
      <w:pPr>
        <w:jc w:val="both"/>
        <w:rPr>
          <w:color w:val="000000"/>
          <w:sz w:val="18"/>
          <w:szCs w:val="18"/>
        </w:rPr>
      </w:pPr>
      <w:r w:rsidRPr="00DE5248">
        <w:rPr>
          <w:rFonts w:ascii="Calibri" w:hAnsi="Calibri" w:cs="Calibri"/>
          <w:i/>
          <w:color w:val="000000"/>
          <w:sz w:val="18"/>
          <w:szCs w:val="18"/>
        </w:rPr>
        <w:t>(imię i nazwisko wnioskodawcy – rodzica kandydata)</w:t>
      </w:r>
    </w:p>
    <w:p w:rsidR="00DF4307" w:rsidRPr="004B7878" w:rsidRDefault="00DF4307">
      <w:pPr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……………………………………….………………………………………</w:t>
      </w:r>
    </w:p>
    <w:p w:rsidR="00DF4307" w:rsidRPr="004B7878" w:rsidRDefault="00DF430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F4307" w:rsidRPr="004B7878" w:rsidRDefault="00DF4307">
      <w:pPr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…………………………………..…………………………………………</w:t>
      </w:r>
    </w:p>
    <w:p w:rsidR="00DF4307" w:rsidRPr="00DE5248" w:rsidRDefault="00DF4307">
      <w:pPr>
        <w:jc w:val="both"/>
        <w:rPr>
          <w:color w:val="000000"/>
          <w:sz w:val="18"/>
          <w:szCs w:val="18"/>
        </w:rPr>
      </w:pPr>
      <w:r w:rsidRPr="00DE5248">
        <w:rPr>
          <w:rFonts w:ascii="Calibri" w:hAnsi="Calibri" w:cs="Calibri"/>
          <w:i/>
          <w:color w:val="000000"/>
          <w:sz w:val="18"/>
          <w:szCs w:val="18"/>
        </w:rPr>
        <w:t>(adres do korespondencji w sprawach  rekrutacji)</w:t>
      </w:r>
    </w:p>
    <w:p w:rsidR="00DF4307" w:rsidRPr="004B7878" w:rsidRDefault="00DF4307">
      <w:pPr>
        <w:jc w:val="right"/>
        <w:rPr>
          <w:color w:val="000000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tab/>
      </w:r>
      <w:r w:rsidRPr="004B7878">
        <w:rPr>
          <w:rFonts w:ascii="Calibri" w:hAnsi="Calibri" w:cs="Calibri"/>
          <w:b/>
          <w:color w:val="000000"/>
          <w:sz w:val="22"/>
          <w:szCs w:val="22"/>
        </w:rPr>
        <w:tab/>
      </w:r>
      <w:r w:rsidRPr="004B7878">
        <w:rPr>
          <w:rFonts w:ascii="Calibri" w:hAnsi="Calibri" w:cs="Calibri"/>
          <w:b/>
          <w:color w:val="000000"/>
          <w:sz w:val="22"/>
          <w:szCs w:val="22"/>
        </w:rPr>
        <w:tab/>
      </w:r>
      <w:r w:rsidRPr="004B7878">
        <w:rPr>
          <w:rFonts w:ascii="Calibri" w:hAnsi="Calibri" w:cs="Calibri"/>
          <w:b/>
          <w:color w:val="000000"/>
          <w:sz w:val="22"/>
          <w:szCs w:val="22"/>
        </w:rPr>
        <w:tab/>
      </w:r>
      <w:r w:rsidRPr="004B7878">
        <w:rPr>
          <w:rFonts w:ascii="Calibri" w:hAnsi="Calibri" w:cs="Calibri"/>
          <w:b/>
          <w:color w:val="000000"/>
          <w:sz w:val="22"/>
          <w:szCs w:val="22"/>
        </w:rPr>
        <w:tab/>
        <w:t xml:space="preserve">   </w:t>
      </w:r>
      <w:r w:rsidRPr="004B7878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DF4307" w:rsidRPr="004B7878" w:rsidRDefault="00DF4307">
      <w:pPr>
        <w:jc w:val="center"/>
        <w:rPr>
          <w:color w:val="000000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t>Wniosek o przyjęcie dziecka</w:t>
      </w:r>
    </w:p>
    <w:p w:rsidR="00DF4307" w:rsidRPr="004B7878" w:rsidRDefault="00DF430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t>do publicznego przedszkola, oddziału przedszkolnego przy szkole, innej formy wychowania przedszkolnego</w:t>
      </w:r>
      <w:r w:rsidRPr="004B7878">
        <w:rPr>
          <w:rStyle w:val="Znakiprzypiswdolnych"/>
          <w:rFonts w:ascii="Calibri" w:hAnsi="Calibri" w:cs="Calibri"/>
          <w:b/>
          <w:color w:val="000000"/>
          <w:sz w:val="22"/>
          <w:szCs w:val="22"/>
        </w:rPr>
        <w:footnoteReference w:id="1"/>
      </w:r>
    </w:p>
    <w:p w:rsidR="00DF4307" w:rsidRPr="004B7878" w:rsidRDefault="00DF430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F4307" w:rsidRPr="00A25979" w:rsidRDefault="00DF4307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A25979">
        <w:rPr>
          <w:rFonts w:ascii="Calibri" w:hAnsi="Calibri" w:cs="Calibri"/>
          <w:b/>
          <w:color w:val="000000"/>
          <w:sz w:val="22"/>
          <w:szCs w:val="22"/>
        </w:rPr>
        <w:t>Dane osobowe kandydata i rodziców</w:t>
      </w:r>
      <w:r w:rsidRPr="00A25979">
        <w:rPr>
          <w:rStyle w:val="Znakiprzypiswdolnych"/>
          <w:rFonts w:ascii="Calibri" w:hAnsi="Calibri" w:cs="Calibri"/>
          <w:b/>
          <w:color w:val="000000"/>
          <w:sz w:val="22"/>
          <w:szCs w:val="22"/>
        </w:rPr>
        <w:footnoteReference w:id="2"/>
      </w:r>
      <w:r w:rsidRPr="00A25979">
        <w:rPr>
          <w:rFonts w:ascii="Calibri" w:hAnsi="Calibri" w:cs="Calibri"/>
          <w:b/>
          <w:color w:val="000000"/>
          <w:sz w:val="22"/>
          <w:szCs w:val="22"/>
        </w:rPr>
        <w:t>:</w:t>
      </w:r>
    </w:p>
    <w:p w:rsidR="00DF4307" w:rsidRPr="00A25979" w:rsidRDefault="00DF4307">
      <w:pPr>
        <w:jc w:val="both"/>
        <w:rPr>
          <w:color w:val="000000"/>
          <w:sz w:val="22"/>
          <w:szCs w:val="22"/>
        </w:rPr>
      </w:pPr>
      <w:r w:rsidRPr="00A25979">
        <w:rPr>
          <w:color w:val="000000"/>
          <w:sz w:val="22"/>
          <w:szCs w:val="22"/>
        </w:rPr>
        <w:t>(Tabelę należy wypełnić komputerowo lub czytelnie literami drukowanymi)</w:t>
      </w:r>
    </w:p>
    <w:tbl>
      <w:tblPr>
        <w:tblW w:w="1043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09"/>
        <w:gridCol w:w="3832"/>
        <w:gridCol w:w="1169"/>
        <w:gridCol w:w="1192"/>
        <w:gridCol w:w="3437"/>
      </w:tblGrid>
      <w:tr w:rsidR="00DE5248" w:rsidRPr="004B7878" w:rsidTr="0008286A">
        <w:trPr>
          <w:trHeight w:val="8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Imię i nazwisko kandydata </w:t>
            </w:r>
          </w:p>
          <w:p w:rsidR="00DE5248" w:rsidRPr="004B7878" w:rsidRDefault="00DE524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48" w:rsidRPr="004B7878" w:rsidRDefault="00DE524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5248" w:rsidRPr="004B7878" w:rsidTr="0008286A">
        <w:trPr>
          <w:trHeight w:val="8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Data  urodzenia kandydata</w:t>
            </w:r>
          </w:p>
          <w:p w:rsidR="00DE5248" w:rsidRPr="004B7878" w:rsidRDefault="00DE524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48" w:rsidRPr="004B7878" w:rsidRDefault="00DE524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5248" w:rsidRPr="004B7878" w:rsidTr="0008286A">
        <w:trPr>
          <w:trHeight w:val="58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PESEL kandydata, a </w:t>
            </w:r>
            <w:r w:rsidRPr="004B7878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48" w:rsidRPr="004B7878" w:rsidRDefault="00DE524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5248" w:rsidRPr="004B7878" w:rsidTr="0008286A">
        <w:trPr>
          <w:trHeight w:val="29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DE5248" w:rsidRDefault="00DE5248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Imię/imiona i nazwiska rodziców kandydata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48" w:rsidRPr="004B7878" w:rsidRDefault="00DE524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matki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48" w:rsidRPr="004B7878" w:rsidRDefault="00DE5248" w:rsidP="0059616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5248" w:rsidRPr="004B7878" w:rsidTr="0008286A">
        <w:trPr>
          <w:trHeight w:val="233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248" w:rsidRPr="004B7878" w:rsidRDefault="00DE5248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48" w:rsidRPr="004B7878" w:rsidRDefault="00DE5248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ojca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48" w:rsidRPr="004B7878" w:rsidRDefault="00DE5248" w:rsidP="0059616F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7645" w:rsidRPr="004B7878" w:rsidTr="0008286A">
        <w:trPr>
          <w:trHeight w:val="362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Adres miejsca zamieszkania </w:t>
            </w:r>
          </w:p>
          <w:p w:rsidR="00CB7645" w:rsidRPr="004B7878" w:rsidRDefault="00CB764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rodziców i kandydata</w:t>
            </w:r>
            <w:r w:rsidRPr="004B7878">
              <w:rPr>
                <w:rStyle w:val="Znakiprzypiswdolnych"/>
                <w:rFonts w:ascii="Calibri" w:hAnsi="Calibri" w:cs="Calibri"/>
                <w:color w:val="000000"/>
                <w:sz w:val="22"/>
                <w:szCs w:val="22"/>
              </w:rPr>
              <w:footnoteReference w:id="3"/>
            </w:r>
          </w:p>
          <w:p w:rsidR="00CB7645" w:rsidRPr="004B7878" w:rsidRDefault="00CB764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 w:rsidP="0059616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7645" w:rsidRPr="004B7878" w:rsidTr="0008286A">
        <w:trPr>
          <w:trHeight w:val="362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 w:rsidP="0059616F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7645" w:rsidRPr="004B7878" w:rsidTr="0008286A">
        <w:trPr>
          <w:trHeight w:val="362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 w:rsidP="0059616F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7645" w:rsidRPr="004B7878" w:rsidTr="0008286A">
        <w:trPr>
          <w:trHeight w:val="362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 domu/ numer mieszkania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 w:rsidP="0059616F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7645" w:rsidRPr="004B7878" w:rsidTr="0008286A">
        <w:trPr>
          <w:trHeight w:val="290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Adres poczty elektronicznej i numery telefonów rodziców kandydata - o ile je posiadają</w:t>
            </w:r>
          </w:p>
          <w:p w:rsidR="00CB7645" w:rsidRPr="004B7878" w:rsidRDefault="00CB764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645" w:rsidRPr="004B7878" w:rsidRDefault="00CB764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matki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645" w:rsidRPr="00CB7645" w:rsidRDefault="00CB7645" w:rsidP="00CB764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645">
              <w:rPr>
                <w:rFonts w:ascii="Calibri" w:hAnsi="Calibri" w:cs="Calibri"/>
                <w:color w:val="000000"/>
                <w:sz w:val="20"/>
                <w:szCs w:val="20"/>
              </w:rPr>
              <w:t>telefon do kontaktu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 w:rsidP="0059616F">
            <w:pPr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7645" w:rsidRPr="004B7878" w:rsidTr="0008286A">
        <w:trPr>
          <w:trHeight w:val="282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645" w:rsidRPr="00CB7645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645">
              <w:rPr>
                <w:rFonts w:ascii="Calibri" w:hAnsi="Calibri" w:cs="Calibri"/>
                <w:color w:val="000000"/>
                <w:sz w:val="20"/>
                <w:szCs w:val="20"/>
              </w:rPr>
              <w:t>adres poczty elektronicznej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 w:rsidP="0059616F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7645" w:rsidRPr="004B7878" w:rsidTr="0008286A">
        <w:trPr>
          <w:trHeight w:val="287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ojca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645" w:rsidRPr="00CB7645" w:rsidRDefault="00CB7645" w:rsidP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645">
              <w:rPr>
                <w:rFonts w:ascii="Calibri" w:hAnsi="Calibri" w:cs="Calibri"/>
                <w:color w:val="000000"/>
                <w:sz w:val="20"/>
                <w:szCs w:val="20"/>
              </w:rPr>
              <w:t>telefon do kontaktu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 w:rsidP="0059616F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B7645" w:rsidRPr="004B7878" w:rsidTr="0008286A">
        <w:trPr>
          <w:trHeight w:val="282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645" w:rsidRPr="004B7878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645" w:rsidRPr="00CB7645" w:rsidRDefault="00CB7645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B7645">
              <w:rPr>
                <w:rFonts w:ascii="Calibri" w:hAnsi="Calibri" w:cs="Calibri"/>
                <w:color w:val="000000"/>
                <w:sz w:val="20"/>
                <w:szCs w:val="20"/>
              </w:rPr>
              <w:t>adres poczty elektronicznej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5" w:rsidRPr="004B7878" w:rsidRDefault="00CB7645" w:rsidP="0059616F">
            <w:pPr>
              <w:snapToGri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F4307" w:rsidRPr="004B7878" w:rsidRDefault="00DF4307">
      <w:pPr>
        <w:ind w:left="72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DF4307" w:rsidRPr="004B7878" w:rsidRDefault="00DF4307">
      <w:pPr>
        <w:ind w:left="72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DF4307" w:rsidRPr="004B7878" w:rsidRDefault="00DF4307">
      <w:pPr>
        <w:ind w:left="720"/>
        <w:jc w:val="both"/>
        <w:rPr>
          <w:color w:val="000000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t>Godziny pobytu dziecka w przedszkolu: od……………………do……………………………………….</w:t>
      </w:r>
    </w:p>
    <w:p w:rsidR="00DF4307" w:rsidRDefault="00DF4307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B787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59616F" w:rsidRDefault="0059616F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9616F" w:rsidRDefault="0059616F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59616F" w:rsidRPr="004B7878" w:rsidRDefault="0059616F">
      <w:pPr>
        <w:jc w:val="both"/>
        <w:rPr>
          <w:color w:val="000000"/>
        </w:rPr>
      </w:pPr>
    </w:p>
    <w:p w:rsidR="00DF4307" w:rsidRPr="004B7878" w:rsidRDefault="00DF430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F4307" w:rsidRPr="004B7878" w:rsidRDefault="00DF430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DF4307" w:rsidRPr="004B7878" w:rsidRDefault="00DF4307" w:rsidP="0059616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lastRenderedPageBreak/>
        <w:t>II. Informacja o złożeniu wniosku o przyjęcie kandydata do publicznych jednostek prowadzących wychowanie przedszkolne</w:t>
      </w:r>
      <w:r w:rsidRPr="004B7878">
        <w:rPr>
          <w:rStyle w:val="Znakiprzypiswdolnych"/>
          <w:rFonts w:ascii="Calibri" w:hAnsi="Calibri" w:cs="Calibri"/>
          <w:b/>
          <w:color w:val="000000"/>
          <w:sz w:val="22"/>
          <w:szCs w:val="22"/>
        </w:rPr>
        <w:footnoteReference w:id="4"/>
      </w:r>
    </w:p>
    <w:p w:rsidR="00DF4307" w:rsidRPr="0059616F" w:rsidRDefault="00DF4307">
      <w:pPr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4B7878">
        <w:rPr>
          <w:rStyle w:val="Znakiprzypiswdolnych"/>
          <w:rFonts w:ascii="Calibri" w:hAnsi="Calibri" w:cs="Calibri"/>
          <w:color w:val="000000"/>
          <w:sz w:val="22"/>
          <w:szCs w:val="22"/>
        </w:rPr>
        <w:footnoteReference w:id="5"/>
      </w:r>
      <w:r w:rsidRPr="004B7878">
        <w:rPr>
          <w:rFonts w:ascii="Calibri" w:hAnsi="Calibri" w:cs="Calibri"/>
          <w:color w:val="000000"/>
          <w:sz w:val="22"/>
          <w:szCs w:val="22"/>
        </w:rPr>
        <w:t>.</w:t>
      </w:r>
    </w:p>
    <w:p w:rsidR="00DF4307" w:rsidRPr="004B7878" w:rsidRDefault="00DF4307">
      <w:pPr>
        <w:numPr>
          <w:ilvl w:val="0"/>
          <w:numId w:val="1"/>
        </w:numPr>
        <w:jc w:val="both"/>
        <w:rPr>
          <w:color w:val="000000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t>Pierwszy wybór</w:t>
      </w:r>
    </w:p>
    <w:p w:rsidR="00DF4307" w:rsidRPr="004B7878" w:rsidRDefault="00DF4307">
      <w:pPr>
        <w:ind w:left="720"/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</w:t>
      </w:r>
      <w:r w:rsidR="0059616F">
        <w:rPr>
          <w:rFonts w:ascii="Calibri" w:hAnsi="Calibri" w:cs="Calibri"/>
          <w:color w:val="000000"/>
          <w:sz w:val="22"/>
          <w:szCs w:val="22"/>
        </w:rPr>
        <w:t>…………………………………..</w:t>
      </w: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………………………………………</w:t>
      </w:r>
    </w:p>
    <w:p w:rsidR="00DF4307" w:rsidRPr="004B7878" w:rsidRDefault="00DF4307">
      <w:pPr>
        <w:ind w:left="720"/>
        <w:jc w:val="both"/>
        <w:rPr>
          <w:color w:val="000000"/>
        </w:rPr>
      </w:pPr>
      <w:r w:rsidRPr="004B7878">
        <w:rPr>
          <w:rFonts w:ascii="Calibri" w:hAnsi="Calibri" w:cs="Calibri"/>
          <w:i/>
          <w:color w:val="000000"/>
          <w:sz w:val="22"/>
          <w:szCs w:val="22"/>
        </w:rPr>
        <w:t>(nazwa i adres przedszkola)</w:t>
      </w:r>
    </w:p>
    <w:p w:rsidR="00DF4307" w:rsidRPr="004B7878" w:rsidRDefault="00DF4307">
      <w:pPr>
        <w:numPr>
          <w:ilvl w:val="0"/>
          <w:numId w:val="1"/>
        </w:numPr>
        <w:jc w:val="both"/>
        <w:rPr>
          <w:color w:val="000000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t>Drugi wybór</w:t>
      </w:r>
    </w:p>
    <w:p w:rsidR="00DF4307" w:rsidRPr="004B7878" w:rsidRDefault="00DF4307">
      <w:pPr>
        <w:ind w:left="720"/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59616F">
        <w:rPr>
          <w:rFonts w:ascii="Calibri" w:hAnsi="Calibri" w:cs="Calibri"/>
          <w:color w:val="000000"/>
          <w:sz w:val="22"/>
          <w:szCs w:val="22"/>
        </w:rPr>
        <w:t>………………………………….</w:t>
      </w: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</w:t>
      </w:r>
    </w:p>
    <w:p w:rsidR="00DF4307" w:rsidRDefault="00DF4307" w:rsidP="0059616F">
      <w:pPr>
        <w:ind w:left="72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4B7878">
        <w:rPr>
          <w:rFonts w:ascii="Calibri" w:hAnsi="Calibri" w:cs="Calibri"/>
          <w:i/>
          <w:color w:val="000000"/>
          <w:sz w:val="22"/>
          <w:szCs w:val="22"/>
        </w:rPr>
        <w:t>(nazwa i adres przedszkola)</w:t>
      </w:r>
    </w:p>
    <w:p w:rsidR="005D7B39" w:rsidRPr="0059616F" w:rsidRDefault="005D7B39" w:rsidP="0059616F">
      <w:pPr>
        <w:ind w:left="720"/>
        <w:jc w:val="both"/>
        <w:rPr>
          <w:color w:val="000000"/>
        </w:rPr>
      </w:pPr>
    </w:p>
    <w:p w:rsidR="00DF4307" w:rsidRPr="004B7878" w:rsidRDefault="00DF4307" w:rsidP="0059616F">
      <w:pPr>
        <w:rPr>
          <w:rFonts w:ascii="Calibri" w:hAnsi="Calibri" w:cs="Calibri"/>
          <w:b/>
          <w:color w:val="000000"/>
          <w:sz w:val="22"/>
          <w:szCs w:val="22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t>III. Informacja o spełnianiu kryteriów określonych w ustawie Prawo oświatowe i załącznikach do wniosku potwierdzających ich spełnianie</w:t>
      </w:r>
      <w:r w:rsidRPr="004B7878">
        <w:rPr>
          <w:rStyle w:val="Znakiprzypiswdolnych"/>
          <w:rFonts w:ascii="Calibri" w:hAnsi="Calibri" w:cs="Calibri"/>
          <w:b/>
          <w:color w:val="000000"/>
          <w:sz w:val="22"/>
          <w:szCs w:val="22"/>
        </w:rPr>
        <w:footnoteReference w:id="6"/>
      </w:r>
    </w:p>
    <w:p w:rsidR="00DF4307" w:rsidRPr="0059616F" w:rsidRDefault="007504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616F">
        <w:rPr>
          <w:rFonts w:asciiTheme="minorHAnsi" w:hAnsiTheme="minorHAnsi" w:cstheme="minorHAnsi"/>
          <w:color w:val="000000"/>
          <w:sz w:val="22"/>
          <w:szCs w:val="22"/>
        </w:rPr>
        <w:t>*)</w:t>
      </w:r>
      <w:r w:rsidR="00DF4307" w:rsidRPr="0059616F">
        <w:rPr>
          <w:rFonts w:asciiTheme="minorHAnsi" w:hAnsiTheme="minorHAnsi" w:cstheme="minorHAnsi"/>
          <w:color w:val="000000"/>
          <w:sz w:val="22"/>
          <w:szCs w:val="22"/>
        </w:rPr>
        <w:t xml:space="preserve"> Jeżeli chcesz by komisja rekrutacyjna wzięła pod uwagę spełnianie danego kryterium, w kolumnie czwartej tego kryterium, napisz TAK i zgodnie z instrukcją w kolumnie </w:t>
      </w:r>
      <w:r w:rsidRPr="0059616F">
        <w:rPr>
          <w:rFonts w:asciiTheme="minorHAnsi" w:hAnsiTheme="minorHAnsi" w:cstheme="minorHAnsi"/>
          <w:color w:val="000000"/>
          <w:sz w:val="22"/>
          <w:szCs w:val="22"/>
        </w:rPr>
        <w:t>czwartej</w:t>
      </w:r>
      <w:r w:rsidR="00DF4307" w:rsidRPr="0059616F">
        <w:rPr>
          <w:rFonts w:asciiTheme="minorHAnsi" w:hAnsiTheme="minorHAnsi" w:cstheme="minorHAnsi"/>
          <w:color w:val="000000"/>
          <w:sz w:val="22"/>
          <w:szCs w:val="22"/>
        </w:rPr>
        <w:t>, dołącz do wniosku dokumenty potwierdzające spełnianie tego kryterium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263"/>
        <w:gridCol w:w="6809"/>
        <w:gridCol w:w="709"/>
        <w:gridCol w:w="708"/>
      </w:tblGrid>
      <w:tr w:rsidR="00DF4307" w:rsidRPr="004B7878" w:rsidTr="004962F9">
        <w:trPr>
          <w:trHeight w:val="51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  <w:p w:rsidR="00DF4307" w:rsidRPr="004B7878" w:rsidRDefault="00DF4307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Kryterium</w:t>
            </w:r>
          </w:p>
          <w:p w:rsidR="00DF4307" w:rsidRPr="004B7878" w:rsidRDefault="00DF430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Dokument potwierdzający spełnianie kryterium</w:t>
            </w:r>
          </w:p>
          <w:p w:rsidR="00DF4307" w:rsidRPr="004B7878" w:rsidRDefault="00DF430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962F9" w:rsidRDefault="00DF4307">
            <w:pPr>
              <w:jc w:val="both"/>
              <w:rPr>
                <w:color w:val="000000"/>
                <w:sz w:val="18"/>
                <w:szCs w:val="18"/>
              </w:rPr>
            </w:pPr>
            <w:r w:rsidRPr="004962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Zgłoszenie kryterium </w:t>
            </w:r>
          </w:p>
          <w:p w:rsidR="00DF4307" w:rsidRPr="004962F9" w:rsidRDefault="00DF4307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4962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 oceny  Tak*)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962F9" w:rsidRDefault="004962F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Ilość pkt wypełnia Komisja Rek</w:t>
            </w:r>
          </w:p>
        </w:tc>
      </w:tr>
      <w:tr w:rsidR="00DF4307" w:rsidRPr="004B7878" w:rsidTr="004962F9">
        <w:trPr>
          <w:trHeight w:val="17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DF4307" w:rsidRPr="004B7878" w:rsidTr="004962F9">
        <w:trPr>
          <w:trHeight w:val="23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Wielodzietność rodziny kandydata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Oświadczenie</w:t>
            </w:r>
            <w:r w:rsidRPr="004B7878">
              <w:rPr>
                <w:rStyle w:val="Znakiprzypiswdolnych"/>
                <w:rFonts w:ascii="Calibri" w:hAnsi="Calibri" w:cs="Calibri"/>
                <w:b/>
                <w:color w:val="000000"/>
                <w:sz w:val="20"/>
                <w:szCs w:val="20"/>
              </w:rPr>
              <w:footnoteReference w:id="7"/>
            </w:r>
            <w:r w:rsidRPr="004B78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wielodzietności rodziny kandydata</w:t>
            </w: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307" w:rsidRPr="004B7878" w:rsidTr="004962F9">
        <w:trPr>
          <w:trHeight w:val="243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Niepełnosprawność kandydata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850DA3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Orzeczenie</w:t>
            </w:r>
            <w:r w:rsidRPr="004B78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  <w:r w:rsidR="00850DA3">
              <w:rPr>
                <w:color w:val="000000"/>
              </w:rPr>
              <w:t xml:space="preserve"> </w:t>
            </w:r>
            <w:r w:rsidRPr="0059616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307" w:rsidRPr="004B7878" w:rsidTr="004962F9">
        <w:trPr>
          <w:trHeight w:val="2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Niepełnosprawność jednego z rodziców kandydata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Orzeczenie</w:t>
            </w:r>
            <w:r w:rsidRPr="004B78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niepełnosprawności lub o stopniu</w:t>
            </w:r>
            <w:r w:rsidR="0059616F">
              <w:rPr>
                <w:color w:val="000000"/>
              </w:rPr>
              <w:t xml:space="preserve"> </w:t>
            </w:r>
            <w:r w:rsidRPr="004B7878">
              <w:rPr>
                <w:rFonts w:ascii="Calibri" w:hAnsi="Calibri" w:cs="Calibri"/>
                <w:color w:val="000000"/>
                <w:sz w:val="20"/>
                <w:szCs w:val="20"/>
              </w:rPr>
              <w:t>niepełnosprawności lub orzeczenie równoważne</w:t>
            </w:r>
            <w:r w:rsidR="0059616F">
              <w:rPr>
                <w:color w:val="000000"/>
              </w:rPr>
              <w:t xml:space="preserve"> </w:t>
            </w:r>
            <w:r w:rsidRPr="004B7878">
              <w:rPr>
                <w:rFonts w:ascii="Calibri" w:hAnsi="Calibri" w:cs="Calibri"/>
                <w:color w:val="000000"/>
                <w:sz w:val="20"/>
                <w:szCs w:val="20"/>
              </w:rPr>
              <w:t>w rozumieniu przepisów ustawy z dnia 27 sierpnia 1997r.o rehabilitacji zawodowej i społecznej oraz zatrudnianiu osób niepełnosprawnych (t.j. Dz. U. z 2023r. poz. 100 ze zm.)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307" w:rsidRPr="004B7878" w:rsidTr="004962F9">
        <w:trPr>
          <w:trHeight w:val="2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Niepełnosprawność obojga rodziców kandydata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Orzeczenie</w:t>
            </w:r>
            <w:r w:rsidRPr="004B78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1997r. o rehabilitacji zawodowej i społecznej oraz zatrudnianiu osób niepełnosprawnych (t.j. Dz. U. z 2023r. poz. 100 ze zm.)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307" w:rsidRPr="004B7878" w:rsidTr="004962F9">
        <w:trPr>
          <w:trHeight w:val="2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Niepełnosprawność</w:t>
            </w:r>
          </w:p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rodzeństwa kandydata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Orzeczenie</w:t>
            </w:r>
            <w:r w:rsidRPr="004B78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niepełnosprawności lub o stopniu niepełnosprawności lub orzeczenie równoważne w rozumieniu przepisów ustawy z dnia 27 sierpnia 1997r. o rehabilitacji zawodowej i społecznej oraz zatrudnianiu osób niepełnosprawnych (t.j. Dz. U. z 2023r. poz. 100 ze zm.)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307" w:rsidRPr="004B7878" w:rsidTr="004962F9">
        <w:trPr>
          <w:trHeight w:val="217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Samotne wychowywanie kandydata w rodzinie</w:t>
            </w:r>
            <w:r w:rsidRPr="004B7878">
              <w:rPr>
                <w:rStyle w:val="Znakiprzypiswdolnych"/>
                <w:rFonts w:ascii="Calibri" w:hAnsi="Calibri" w:cs="Calibri"/>
                <w:color w:val="000000"/>
                <w:sz w:val="22"/>
                <w:szCs w:val="22"/>
              </w:rPr>
              <w:footnoteReference w:id="8"/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Prawomocny wyrok sądu rodzinnego orzekający rozwód lub separację lub akt zgonu </w:t>
            </w: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oraz oświadczenie</w:t>
            </w:r>
            <w:r w:rsidRPr="004B7878">
              <w:rPr>
                <w:rStyle w:val="Znakiprzypiswdolnych"/>
                <w:rFonts w:ascii="Calibri" w:hAnsi="Calibri" w:cs="Calibri"/>
                <w:b/>
                <w:color w:val="000000"/>
                <w:sz w:val="22"/>
                <w:szCs w:val="22"/>
              </w:rPr>
              <w:footnoteReference w:id="9"/>
            </w: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307" w:rsidRPr="004B7878" w:rsidTr="004962F9">
        <w:trPr>
          <w:trHeight w:val="88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Objęcie kandydata pieczą zastępczą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Dokument poświadczający</w:t>
            </w: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F4307" w:rsidRPr="004B7878" w:rsidRDefault="00DF4307">
      <w:pPr>
        <w:ind w:right="-426"/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Do wniosku dołączam  dokumenty</w:t>
      </w:r>
      <w:r w:rsidRPr="004B7878">
        <w:rPr>
          <w:rStyle w:val="Znakiprzypiswdolnych"/>
          <w:rFonts w:ascii="Calibri" w:hAnsi="Calibri" w:cs="Calibri"/>
          <w:color w:val="000000"/>
          <w:sz w:val="22"/>
          <w:szCs w:val="22"/>
        </w:rPr>
        <w:footnoteReference w:id="10"/>
      </w:r>
      <w:r w:rsidRPr="004B7878">
        <w:rPr>
          <w:rFonts w:ascii="Calibri" w:hAnsi="Calibri" w:cs="Calibri"/>
          <w:color w:val="000000"/>
          <w:sz w:val="22"/>
          <w:szCs w:val="22"/>
        </w:rPr>
        <w:t xml:space="preserve"> potwierdzające spełnianie kryterium wymienionego w punkcie </w:t>
      </w:r>
    </w:p>
    <w:p w:rsidR="00DF4307" w:rsidRPr="004B7878" w:rsidRDefault="00DF4307">
      <w:pPr>
        <w:ind w:right="-426"/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  <w:r w:rsidR="00A25979">
        <w:rPr>
          <w:rFonts w:ascii="Calibri" w:hAnsi="Calibri" w:cs="Calibri"/>
          <w:color w:val="000000"/>
          <w:sz w:val="22"/>
          <w:szCs w:val="22"/>
        </w:rPr>
        <w:t>…….</w:t>
      </w: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…………………………………………</w:t>
      </w:r>
      <w:r w:rsidR="0059616F">
        <w:rPr>
          <w:rFonts w:ascii="Calibri" w:hAnsi="Calibri" w:cs="Calibri"/>
          <w:color w:val="000000"/>
          <w:sz w:val="22"/>
          <w:szCs w:val="22"/>
        </w:rPr>
        <w:t>……………………….</w:t>
      </w:r>
      <w:r w:rsidRPr="004B7878">
        <w:rPr>
          <w:rFonts w:ascii="Calibri" w:hAnsi="Calibri" w:cs="Calibri"/>
          <w:color w:val="000000"/>
          <w:sz w:val="22"/>
          <w:szCs w:val="22"/>
        </w:rPr>
        <w:t>…………………………..………….</w:t>
      </w:r>
    </w:p>
    <w:p w:rsidR="00DF4307" w:rsidRDefault="00DF4307" w:rsidP="00A25979">
      <w:pPr>
        <w:pStyle w:val="NormalnyWeb"/>
        <w:spacing w:after="0"/>
        <w:jc w:val="both"/>
        <w:rPr>
          <w:rFonts w:ascii="Calibri" w:hAnsi="Calibri" w:cs="Calibri"/>
          <w:color w:val="000000"/>
          <w:sz w:val="22"/>
          <w:szCs w:val="22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Oświadczenia przedkładane przez rodziców kandydatów, które stanowią dokumenty potwierdzające spełniania kryteriów rekrutacji powinny być złożone pod rygorem odpowiedzialności karnej poprzez podpisanie klauzuli &gt;&gt;Jestem świadomy odpowiedzialności karnej za złożenie fałszywego oświadczenia&lt;&lt;”. Klauzula ta zastępuje pouczenie organu o odpowiedzialności karnej za składanie fałszywych oświadczeń.</w:t>
      </w:r>
    </w:p>
    <w:p w:rsidR="00E3483B" w:rsidRPr="00A25979" w:rsidRDefault="00E3483B" w:rsidP="00A25979">
      <w:pPr>
        <w:pStyle w:val="NormalnyWeb"/>
        <w:spacing w:after="0"/>
        <w:jc w:val="both"/>
        <w:rPr>
          <w:color w:val="000000"/>
        </w:rPr>
      </w:pPr>
    </w:p>
    <w:p w:rsidR="00DF4307" w:rsidRPr="004B7878" w:rsidRDefault="00DF4307">
      <w:pPr>
        <w:jc w:val="center"/>
        <w:rPr>
          <w:color w:val="000000"/>
        </w:rPr>
      </w:pPr>
      <w:r w:rsidRPr="004B7878">
        <w:rPr>
          <w:rFonts w:ascii="Calibri" w:hAnsi="Calibri" w:cs="Calibri"/>
          <w:b/>
          <w:color w:val="000000"/>
          <w:sz w:val="22"/>
          <w:szCs w:val="22"/>
        </w:rPr>
        <w:t>IV. Informacja o spełnianiu kryteriów ustalonych przez organ prowadzący – II etap rekrutacji</w:t>
      </w:r>
    </w:p>
    <w:p w:rsidR="00DF4307" w:rsidRPr="004B7878" w:rsidRDefault="00DF4307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DF4307" w:rsidRPr="004B7878" w:rsidRDefault="00DF4307">
      <w:pPr>
        <w:jc w:val="both"/>
        <w:rPr>
          <w:color w:val="000000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*) Jeżeli chcesz by komisja rekrutacyjna wzięła pod uwagę spełnianie</w:t>
      </w:r>
      <w:r w:rsidR="004A302F" w:rsidRPr="004B7878">
        <w:rPr>
          <w:rFonts w:ascii="Calibri" w:hAnsi="Calibri" w:cs="Calibri"/>
          <w:color w:val="000000"/>
          <w:sz w:val="22"/>
          <w:szCs w:val="22"/>
        </w:rPr>
        <w:t xml:space="preserve"> danego kryterium, w kolumnie czwartej</w:t>
      </w:r>
      <w:r w:rsidRPr="004B7878">
        <w:rPr>
          <w:rFonts w:ascii="Calibri" w:hAnsi="Calibri" w:cs="Calibri"/>
          <w:color w:val="000000"/>
          <w:sz w:val="22"/>
          <w:szCs w:val="22"/>
        </w:rPr>
        <w:t xml:space="preserve"> tego kryterium,</w:t>
      </w:r>
      <w:r w:rsidRPr="004B787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4B7878">
        <w:rPr>
          <w:color w:val="000000"/>
        </w:rPr>
        <w:t>napisz TAK  i dołącz  do wniosku  oświadczenie  potwierdzające spełnianie tego kryterium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693"/>
        <w:gridCol w:w="6379"/>
        <w:gridCol w:w="709"/>
        <w:gridCol w:w="708"/>
      </w:tblGrid>
      <w:tr w:rsidR="00DF4307" w:rsidRPr="004B7878" w:rsidTr="00B7368A">
        <w:trPr>
          <w:trHeight w:val="38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L.p.</w:t>
            </w:r>
          </w:p>
          <w:p w:rsidR="00DF4307" w:rsidRPr="004B7878" w:rsidRDefault="00DF430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Kryterium</w:t>
            </w:r>
          </w:p>
          <w:p w:rsidR="00DF4307" w:rsidRPr="004B7878" w:rsidRDefault="00DF430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B7878" w:rsidRDefault="004A302F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Dokumenty potwierdzające spełnianie kryterium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962F9" w:rsidRDefault="00DF4307">
            <w:pPr>
              <w:jc w:val="center"/>
              <w:rPr>
                <w:color w:val="000000"/>
                <w:sz w:val="18"/>
                <w:szCs w:val="18"/>
              </w:rPr>
            </w:pPr>
            <w:r w:rsidRPr="004962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Zgłoszenie kryterium do oceny </w:t>
            </w:r>
            <w:r w:rsidRPr="004962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962F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Tak</w:t>
            </w:r>
            <w:r w:rsidRPr="004962F9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307" w:rsidRPr="004B7878" w:rsidRDefault="004962F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Ilość pkt</w:t>
            </w:r>
            <w:r w:rsidR="00DF4307" w:rsidRPr="004B787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wypełnia Komisja Rekr.</w:t>
            </w:r>
          </w:p>
        </w:tc>
      </w:tr>
      <w:tr w:rsidR="00DF4307" w:rsidRPr="004B7878" w:rsidTr="00B7368A">
        <w:trPr>
          <w:trHeight w:val="24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4A302F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4A302F">
            <w:pPr>
              <w:jc w:val="center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4A302F">
            <w:pPr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7878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DF4307" w:rsidRPr="004B7878" w:rsidTr="00B7368A">
        <w:trPr>
          <w:trHeight w:val="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979" w:rsidRPr="005D7B39" w:rsidRDefault="0046373B" w:rsidP="004A302F">
            <w:pPr>
              <w:rPr>
                <w:color w:val="000000"/>
                <w:sz w:val="20"/>
                <w:szCs w:val="20"/>
              </w:rPr>
            </w:pPr>
            <w:r w:rsidRPr="004962F9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DF4307" w:rsidRPr="004962F9">
              <w:rPr>
                <w:rFonts w:ascii="Calibri" w:hAnsi="Calibri" w:cs="Calibri"/>
                <w:color w:val="000000"/>
                <w:sz w:val="20"/>
                <w:szCs w:val="20"/>
              </w:rPr>
              <w:t>andydat, którego oboje rodzice pracują,</w:t>
            </w:r>
            <w:r w:rsidR="005D7B3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wykonują czynności na podst.</w:t>
            </w:r>
            <w:r w:rsidR="00DF4307" w:rsidRPr="004962F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umowy cywilnoprawnej, prowadzą działalność</w:t>
            </w:r>
            <w:r w:rsidR="005D7B39">
              <w:rPr>
                <w:color w:val="000000"/>
                <w:sz w:val="20"/>
                <w:szCs w:val="20"/>
              </w:rPr>
              <w:t xml:space="preserve"> </w:t>
            </w:r>
            <w:r w:rsidR="00DF4307" w:rsidRPr="004962F9">
              <w:rPr>
                <w:rFonts w:ascii="Calibri" w:hAnsi="Calibri" w:cs="Calibri"/>
                <w:color w:val="000000"/>
                <w:sz w:val="20"/>
                <w:szCs w:val="20"/>
              </w:rPr>
              <w:t>gospodarczą, prowadzą gospodarstwo rolne, pobierają naukę w trybie dziennym, dotyczy także rodzica samotnie wychowującego dziecko, tj. obydwoje rodziców jedno z rodziców rodzic (opiekun) samotnie wychowujący dziecko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46373B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DF4307" w:rsidRPr="004B7878">
              <w:rPr>
                <w:rFonts w:ascii="Calibri" w:hAnsi="Calibri" w:cs="Calibri"/>
                <w:color w:val="000000"/>
                <w:sz w:val="22"/>
                <w:szCs w:val="22"/>
              </w:rPr>
              <w:t>aświadczenie pracodawcy o zatrudnieniu albo zaświadczenie o wykonywaniu czynności na podstawie umowy cywilnoprawnej, zaświadczenie szkoły / uczelni potwierdzające naukę w trybie dziennym, wydruk ze strony internetowej Centralnej Ewidencji i Informacji o Działalności Gospodarczej albo informacja z Krajowego Rejestru Sądowego, decyzja o wymiarze podatku rolnego albo pisemne oświadczenia rodzica (rodziców) kandydata, zawierające klauzulę, o której mowa w art. 150 ust. 6 w związku z ust. 2 pkt 2 ustawy z dnia 14 grudnia 2016r. Prawo oświatowe „Jestem świadomy odpowiedzialności karnej za złożenie fałszywego oświadczenia”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307" w:rsidRPr="004B7878" w:rsidTr="00B7368A">
        <w:trPr>
          <w:trHeight w:val="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5D7B39" w:rsidRDefault="0046373B" w:rsidP="004A302F">
            <w:pPr>
              <w:rPr>
                <w:color w:val="000000"/>
                <w:sz w:val="20"/>
                <w:szCs w:val="20"/>
              </w:rPr>
            </w:pPr>
            <w:r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DF4307"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andydat, którego rodzeństwo, przynajmniej 1 osoba, uczęszcza już do</w:t>
            </w:r>
          </w:p>
          <w:p w:rsidR="00DF4307" w:rsidRPr="005D7B39" w:rsidRDefault="004962F9" w:rsidP="004A302F">
            <w:pPr>
              <w:rPr>
                <w:color w:val="000000"/>
                <w:sz w:val="20"/>
                <w:szCs w:val="20"/>
              </w:rPr>
            </w:pPr>
            <w:r w:rsidRPr="005D7B3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oddz. przedszk. w PSP w  Łubnicach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5D7B39" w:rsidRDefault="0046373B">
            <w:pPr>
              <w:jc w:val="both"/>
              <w:rPr>
                <w:color w:val="000000"/>
                <w:sz w:val="20"/>
                <w:szCs w:val="20"/>
              </w:rPr>
            </w:pPr>
            <w:r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DF4307"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isemne oświadczenia rodzica (rodziców)</w:t>
            </w:r>
            <w:r w:rsidR="00B7368A" w:rsidRPr="005D7B39">
              <w:rPr>
                <w:color w:val="000000"/>
                <w:sz w:val="20"/>
                <w:szCs w:val="20"/>
              </w:rPr>
              <w:t xml:space="preserve"> </w:t>
            </w:r>
            <w:r w:rsidR="00DF4307"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kandydata, zawierające klauzulę, o której mowa w art. 150 ust. 6 w związku z ust. 2 pkt 2 ustawy z dnia 14 grudnia 2016r. Prawo oświatowe „Jestem świadomy odpowiedzialności karnej za złożenie fałszywego oświadczenia”.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307" w:rsidRPr="004B7878" w:rsidTr="00B7368A">
        <w:trPr>
          <w:trHeight w:val="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jc w:val="both"/>
              <w:rPr>
                <w:color w:val="000000"/>
              </w:rPr>
            </w:pPr>
            <w:r w:rsidRPr="004B78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5D7B39" w:rsidRDefault="004A302F" w:rsidP="004A302F">
            <w:pPr>
              <w:rPr>
                <w:color w:val="000000"/>
                <w:sz w:val="20"/>
                <w:szCs w:val="20"/>
              </w:rPr>
            </w:pPr>
            <w:r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="00DF4307"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andydat, który uczęszczał do przedszkola w poprzednim roku szkolnym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5D7B39" w:rsidRDefault="00DF4307">
            <w:pPr>
              <w:jc w:val="both"/>
              <w:rPr>
                <w:color w:val="000000"/>
                <w:sz w:val="20"/>
                <w:szCs w:val="20"/>
              </w:rPr>
            </w:pPr>
            <w:r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zaświadczenie wydane przez przedszkole, że dziecko uczęszczało do placówki</w:t>
            </w:r>
            <w:r w:rsidR="004962F9" w:rsidRPr="005D7B39">
              <w:rPr>
                <w:color w:val="000000"/>
                <w:sz w:val="20"/>
                <w:szCs w:val="20"/>
              </w:rPr>
              <w:t xml:space="preserve">, </w:t>
            </w:r>
            <w:r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albo pisemne oświadczenia rodzica (rodziców) kandydata, zawierające klauzulę, o której mowa w art. 150 ust. 6 w związku z ust. 2 pkt 2 ustawy z dnia 14 grudnia 2016r. Prawo oświatowe „Jestem świadomy odpowiedzialności karnej za</w:t>
            </w:r>
            <w:r w:rsidR="004962F9" w:rsidRPr="005D7B39">
              <w:rPr>
                <w:color w:val="000000"/>
                <w:sz w:val="20"/>
                <w:szCs w:val="20"/>
              </w:rPr>
              <w:t xml:space="preserve"> </w:t>
            </w:r>
            <w:r w:rsidRPr="005D7B39">
              <w:rPr>
                <w:rFonts w:ascii="Calibri" w:hAnsi="Calibri" w:cs="Calibri"/>
                <w:color w:val="000000"/>
                <w:sz w:val="20"/>
                <w:szCs w:val="20"/>
              </w:rPr>
              <w:t>złożenie fałszywego oświadczenia.”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307" w:rsidRPr="004B7878" w:rsidRDefault="00DF4307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962F9" w:rsidRDefault="004962F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F4307" w:rsidRDefault="00DF4307" w:rsidP="004962F9">
      <w:pPr>
        <w:rPr>
          <w:rFonts w:ascii="Calibri" w:hAnsi="Calibri" w:cs="Calibri"/>
          <w:color w:val="000000"/>
          <w:sz w:val="22"/>
          <w:szCs w:val="22"/>
        </w:rPr>
      </w:pPr>
      <w:r w:rsidRPr="004B7878">
        <w:rPr>
          <w:rFonts w:ascii="Calibri" w:hAnsi="Calibri" w:cs="Calibri"/>
          <w:color w:val="000000"/>
          <w:sz w:val="22"/>
          <w:szCs w:val="22"/>
        </w:rPr>
        <w:t>Do wniosku dołączam  oświadczenia o spełnianiu kryteriów wymienionych</w:t>
      </w:r>
      <w:r w:rsidR="004962F9">
        <w:rPr>
          <w:rFonts w:ascii="Calibri" w:hAnsi="Calibri" w:cs="Calibri"/>
          <w:color w:val="000000"/>
          <w:sz w:val="22"/>
          <w:szCs w:val="22"/>
        </w:rPr>
        <w:t xml:space="preserve"> w </w:t>
      </w:r>
      <w:r w:rsidRPr="004B7878">
        <w:rPr>
          <w:rFonts w:ascii="Calibri" w:hAnsi="Calibri" w:cs="Calibri"/>
          <w:color w:val="000000"/>
          <w:sz w:val="22"/>
          <w:szCs w:val="22"/>
        </w:rPr>
        <w:t>punkcie …………</w:t>
      </w:r>
      <w:r w:rsidR="004962F9">
        <w:rPr>
          <w:rFonts w:ascii="Calibri" w:hAnsi="Calibri" w:cs="Calibri"/>
          <w:color w:val="000000"/>
          <w:sz w:val="22"/>
          <w:szCs w:val="22"/>
        </w:rPr>
        <w:t>………………………………………….</w:t>
      </w:r>
    </w:p>
    <w:p w:rsidR="004962F9" w:rsidRPr="004B7878" w:rsidRDefault="004962F9">
      <w:pPr>
        <w:jc w:val="both"/>
        <w:rPr>
          <w:color w:val="000000"/>
        </w:rPr>
      </w:pP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/>
          <w:bCs/>
          <w:color w:val="000000"/>
          <w:sz w:val="18"/>
          <w:szCs w:val="18"/>
        </w:rPr>
        <w:t xml:space="preserve">Uwagi: </w:t>
      </w:r>
      <w:r w:rsidRPr="004B7878">
        <w:rPr>
          <w:rFonts w:ascii="Calibri" w:hAnsi="Calibri" w:cs="Calibri"/>
          <w:bCs/>
          <w:color w:val="000000"/>
          <w:sz w:val="18"/>
          <w:szCs w:val="18"/>
        </w:rPr>
        <w:t>Zgodnie z art. 150 ust. 7 ustawy z dnia 14 grudnia 2016r. Pr</w:t>
      </w:r>
      <w:r w:rsidR="004A302F" w:rsidRPr="004B7878">
        <w:rPr>
          <w:rFonts w:ascii="Calibri" w:hAnsi="Calibri" w:cs="Calibri"/>
          <w:bCs/>
          <w:color w:val="000000"/>
          <w:sz w:val="18"/>
          <w:szCs w:val="18"/>
        </w:rPr>
        <w:t>awo oświatowe (t.j. Dz.U. z 2024r. poz. 737</w:t>
      </w:r>
      <w:r w:rsidRPr="004B7878">
        <w:rPr>
          <w:rFonts w:ascii="Calibri" w:hAnsi="Calibri" w:cs="Calibri"/>
          <w:bCs/>
          <w:color w:val="000000"/>
          <w:sz w:val="18"/>
          <w:szCs w:val="18"/>
        </w:rPr>
        <w:t xml:space="preserve"> ze zm.) przewodniczący komisji rekrutacyjnej może żądać dokumentów potwierdzających okoliczności zawarte w oświadczeniach, w terminie wyznaczonym przez przewodniczącego, lub może zwrócić się do wójta (burmistrza, prezydenta miasta) właściwego ze względu na miejsce zamieszkania kandydata o potwierdzenie tych okoliczności. Wójt (burmistrz, prezydent miasta) potwierdza te okoliczności w terminie 14 dni.</w:t>
      </w:r>
    </w:p>
    <w:p w:rsidR="00E3483B" w:rsidRPr="004B7878" w:rsidRDefault="00E3483B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B7878">
        <w:rPr>
          <w:rFonts w:ascii="Calibri" w:hAnsi="Calibri" w:cs="Calibri"/>
          <w:b/>
          <w:bCs/>
          <w:color w:val="000000"/>
          <w:sz w:val="22"/>
          <w:szCs w:val="22"/>
        </w:rPr>
        <w:t>VI. OŚWIADCZENIE WNIOSKODAWCY</w:t>
      </w:r>
    </w:p>
    <w:p w:rsidR="003043DE" w:rsidRPr="004B7878" w:rsidRDefault="003043DE">
      <w:pPr>
        <w:widowControl w:val="0"/>
        <w:autoSpaceDE w:val="0"/>
        <w:jc w:val="both"/>
        <w:rPr>
          <w:color w:val="000000"/>
        </w:rPr>
      </w:pPr>
    </w:p>
    <w:p w:rsidR="00DF4307" w:rsidRPr="004B7878" w:rsidRDefault="00DF4307" w:rsidP="003043DE">
      <w:pPr>
        <w:widowControl w:val="0"/>
        <w:autoSpaceDE w:val="0"/>
        <w:ind w:firstLine="708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Wyrażam/y zgodę na przetwarzanie danych osobowych zawartych w niniejszym wniosku i załącznikach</w:t>
      </w:r>
    </w:p>
    <w:p w:rsidR="00DF4307" w:rsidRPr="004B7878" w:rsidRDefault="00DF4307" w:rsidP="004A302F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do wniosku dla potrzeb związanych z postępowaniem rekrutacyjnym, zgodnie z przepisami ustawy</w:t>
      </w:r>
      <w:r w:rsidR="004A302F" w:rsidRPr="004B787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z dnia 10 maja 2018r. o ochronie danych osobowych (j.t.</w:t>
      </w:r>
      <w:r w:rsidR="004A302F" w:rsidRPr="004B787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Dz. U. z 2019</w:t>
      </w:r>
      <w:r w:rsidR="004A302F" w:rsidRPr="004B787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r. poz. 1781), Rozporządzenia</w:t>
      </w:r>
      <w:r w:rsidR="004A302F" w:rsidRPr="004B787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Parlamentu Europejskiego i Rady UE 2016/679 z dnia 27 kwietnia 2016r. w sprawie ochrony osób</w:t>
      </w:r>
      <w:r w:rsidR="004A302F" w:rsidRPr="004B787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fizycznych w związku z przetwarzaniem danych osobowych i w sprawie swobodnego przepływu takich</w:t>
      </w:r>
    </w:p>
    <w:p w:rsidR="00DF4307" w:rsidRPr="004B7878" w:rsidRDefault="00DF4307" w:rsidP="004A302F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danych oraz uchylenia dyrektywy 95/46/WE (ogólne rozporządzenie o ochronie danych osobowych)</w:t>
      </w:r>
      <w:r w:rsidR="004A302F" w:rsidRPr="004B787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oraz na zasadach określonych w klauzuli informacyjnej.</w:t>
      </w:r>
    </w:p>
    <w:p w:rsidR="00DF4307" w:rsidRPr="004B7878" w:rsidRDefault="00DF4307" w:rsidP="004A302F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Informujemy, że Państwa zgoda może zostać cofnięta w dowolnym momencie przez dostarczone cofnięcia zgody, osobiście do siedziby Administratora.</w:t>
      </w:r>
    </w:p>
    <w:p w:rsidR="00DF4307" w:rsidRPr="004B7878" w:rsidRDefault="00DF4307" w:rsidP="004A302F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Cofnięcie zgody nie będzie mieć wpływu na działania podjęte przez Administratora przed jej wycofaniem.</w:t>
      </w: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…………………</w:t>
      </w:r>
      <w:r w:rsidRPr="004B787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 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………………………………………………………….     ………………………………………………………………..</w:t>
      </w:r>
    </w:p>
    <w:p w:rsidR="00DF4307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B787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</w:t>
      </w:r>
      <w:r w:rsidRPr="004B7878">
        <w:rPr>
          <w:rFonts w:ascii="Calibri" w:hAnsi="Calibri" w:cs="Calibri"/>
          <w:bCs/>
          <w:color w:val="000000"/>
          <w:sz w:val="20"/>
          <w:szCs w:val="20"/>
        </w:rPr>
        <w:t>Data                       (czytelny podpis ojca /opiekuna prawnego)      (czytelny podpis matki /opiekuna prawnego</w:t>
      </w:r>
    </w:p>
    <w:p w:rsidR="00E3483B" w:rsidRPr="004B7878" w:rsidRDefault="00E3483B">
      <w:pPr>
        <w:widowControl w:val="0"/>
        <w:autoSpaceDE w:val="0"/>
        <w:jc w:val="both"/>
        <w:rPr>
          <w:color w:val="000000"/>
        </w:rPr>
      </w:pPr>
    </w:p>
    <w:p w:rsidR="00DF4307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3043DE" w:rsidRDefault="003043DE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/>
          <w:bCs/>
          <w:color w:val="000000"/>
          <w:sz w:val="22"/>
          <w:szCs w:val="22"/>
        </w:rPr>
        <w:t>Pouczenie</w:t>
      </w:r>
    </w:p>
    <w:p w:rsidR="00DF4307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B7878">
        <w:rPr>
          <w:rFonts w:ascii="Calibri" w:hAnsi="Calibri" w:cs="Calibri"/>
          <w:b/>
          <w:bCs/>
          <w:color w:val="000000"/>
          <w:sz w:val="22"/>
          <w:szCs w:val="22"/>
        </w:rPr>
        <w:t>Oświadczenie wnioskodawcy:</w:t>
      </w:r>
    </w:p>
    <w:p w:rsidR="00E329F7" w:rsidRPr="004B7878" w:rsidRDefault="00E329F7">
      <w:pPr>
        <w:widowControl w:val="0"/>
        <w:autoSpaceDE w:val="0"/>
        <w:jc w:val="both"/>
        <w:rPr>
          <w:color w:val="000000"/>
        </w:rPr>
      </w:pP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Oświadczam, pod rygorem odpowiedzialności karnej, że podane we wniosku oraz załącznikach</w:t>
      </w:r>
      <w:r w:rsidR="004A302F" w:rsidRPr="004B7878">
        <w:rPr>
          <w:color w:val="000000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 xml:space="preserve">do wniosku dane są zgodne z aktualnym stanem faktycznym </w:t>
      </w:r>
      <w:r w:rsidRPr="004B7878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4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Jestem świadomy odpowiedzialności karnej za złożenie fałszywego oświadczenia .</w:t>
      </w:r>
    </w:p>
    <w:p w:rsidR="00DF4307" w:rsidRPr="00E329F7" w:rsidRDefault="00DF4307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E329F7">
        <w:rPr>
          <w:rFonts w:ascii="Calibri" w:hAnsi="Calibri" w:cs="Calibri"/>
          <w:bCs/>
          <w:color w:val="000000"/>
          <w:sz w:val="22"/>
          <w:szCs w:val="22"/>
        </w:rPr>
        <w:t>(klauzula powyższa zastępuje pouczenie organu o odpowiedzialności karnej za składanie fałszywych oświadczeń).</w:t>
      </w: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18"/>
          <w:szCs w:val="18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18"/>
          <w:szCs w:val="18"/>
        </w:rPr>
      </w:pP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……………………………………</w:t>
      </w:r>
      <w:r w:rsidRPr="004B787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                                                      </w:t>
      </w:r>
      <w:r w:rsidR="00E329F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         </w:t>
      </w:r>
      <w:r w:rsidRPr="004B787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</w:t>
      </w:r>
      <w:r w:rsidR="00E329F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</w:t>
      </w:r>
      <w:r w:rsidRPr="004B787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…………</w:t>
      </w:r>
      <w:r w:rsidR="00E329F7">
        <w:rPr>
          <w:rFonts w:ascii="Calibri" w:hAnsi="Calibri" w:cs="Calibri"/>
          <w:bCs/>
          <w:color w:val="000000"/>
          <w:sz w:val="22"/>
          <w:szCs w:val="22"/>
        </w:rPr>
        <w:t>……..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</w:t>
      </w:r>
      <w:r w:rsidR="00E329F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</w:t>
      </w:r>
      <w:r w:rsidRPr="004B787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</w:t>
      </w:r>
      <w:r w:rsidRPr="004B7878">
        <w:rPr>
          <w:rFonts w:ascii="Calibri" w:hAnsi="Calibri" w:cs="Calibri"/>
          <w:bCs/>
          <w:color w:val="000000"/>
          <w:sz w:val="16"/>
          <w:szCs w:val="16"/>
        </w:rPr>
        <w:t xml:space="preserve">Data                                                                                                                                </w:t>
      </w:r>
      <w:r w:rsidR="00ED4D12">
        <w:rPr>
          <w:rFonts w:ascii="Calibri" w:hAnsi="Calibri" w:cs="Calibri"/>
          <w:bCs/>
          <w:color w:val="000000"/>
          <w:sz w:val="16"/>
          <w:szCs w:val="16"/>
        </w:rPr>
        <w:t xml:space="preserve">                            </w:t>
      </w:r>
      <w:r w:rsidRPr="004B7878">
        <w:rPr>
          <w:rFonts w:ascii="Calibri" w:hAnsi="Calibri" w:cs="Calibri"/>
          <w:bCs/>
          <w:color w:val="000000"/>
          <w:sz w:val="16"/>
          <w:szCs w:val="16"/>
        </w:rPr>
        <w:t xml:space="preserve">  Czytelny podpis wnioskodawcy- rodzica kandydata</w:t>
      </w:r>
    </w:p>
    <w:p w:rsidR="00DF4307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4B787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ED4D12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           </w:t>
      </w:r>
      <w:r w:rsidRPr="004B7878">
        <w:rPr>
          <w:rFonts w:ascii="Calibri" w:eastAsia="Calibri" w:hAnsi="Calibri" w:cs="Calibri"/>
          <w:bCs/>
          <w:color w:val="000000"/>
          <w:sz w:val="16"/>
          <w:szCs w:val="16"/>
        </w:rPr>
        <w:t xml:space="preserve"> </w:t>
      </w:r>
      <w:r w:rsidR="00ED4D12">
        <w:rPr>
          <w:rFonts w:ascii="Calibri" w:hAnsi="Calibri" w:cs="Calibri"/>
          <w:bCs/>
          <w:color w:val="000000"/>
          <w:sz w:val="16"/>
          <w:szCs w:val="16"/>
        </w:rPr>
        <w:t>l</w:t>
      </w:r>
      <w:r w:rsidRPr="004B7878">
        <w:rPr>
          <w:rFonts w:ascii="Calibri" w:hAnsi="Calibri" w:cs="Calibri"/>
          <w:bCs/>
          <w:color w:val="000000"/>
          <w:sz w:val="16"/>
          <w:szCs w:val="16"/>
        </w:rPr>
        <w:t>ub opiekuna prawnego</w:t>
      </w:r>
    </w:p>
    <w:p w:rsidR="00E329F7" w:rsidRPr="004B7878" w:rsidRDefault="00E329F7">
      <w:pPr>
        <w:widowControl w:val="0"/>
        <w:autoSpaceDE w:val="0"/>
        <w:jc w:val="both"/>
        <w:rPr>
          <w:color w:val="000000"/>
        </w:rPr>
      </w:pPr>
    </w:p>
    <w:p w:rsidR="00DF4307" w:rsidRPr="00ED4D12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4</w:t>
      </w:r>
      <w:r w:rsidRPr="004B787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Poinformowany/a o odpowiedzialności karnej wynikającej z art. 233 § 6 w zw. z § 1 ustawy z dnia 6 czerwca 1997r. Kodeks Karny (t.j. Dz.U. z 2022r. poz. 1138 ze zm.), cyt.: Art. 233. § 1. ,,Kto, składając zeznanie mające służyć za dowód w postępowaniu sądowym lub w innym postępowaniu prowadzonym na podstawie ustawy, zeznaje nieprawdę lub zataja prawdę, podlega karze pozbawienia wolności od 6 miesięcy do lat 8” oraz art. 233 § 6. ,,Przepisy § 1-3 oraz 5 stosuje się odpowiednio do osoby, która składa fałszywe oświadczenie, jeżeli przepis ustawy przewiduje możliwość odebrania oświadczenia pod</w:t>
      </w:r>
      <w:r w:rsidR="00ED4D12">
        <w:rPr>
          <w:color w:val="000000"/>
        </w:rPr>
        <w:t xml:space="preserve">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rygorem odpowiedzialności karnej.”</w:t>
      </w:r>
    </w:p>
    <w:p w:rsidR="00E3483B" w:rsidRDefault="00E3483B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483B" w:rsidRDefault="00E3483B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483B" w:rsidRDefault="00E3483B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483B" w:rsidRDefault="00E3483B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E3483B" w:rsidRDefault="00E3483B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9F0373" w:rsidRDefault="009F0373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5D7B39" w:rsidRDefault="005D7B39">
      <w:pPr>
        <w:widowControl w:val="0"/>
        <w:autoSpaceDE w:val="0"/>
        <w:jc w:val="both"/>
        <w:rPr>
          <w:rFonts w:ascii="Calibri" w:hAnsi="Calibri" w:cs="Calibri"/>
          <w:b/>
          <w:bCs/>
          <w:i/>
          <w:color w:val="000000"/>
          <w:sz w:val="22"/>
          <w:szCs w:val="22"/>
        </w:rPr>
      </w:pPr>
    </w:p>
    <w:p w:rsidR="00E329F7" w:rsidRPr="004B7878" w:rsidRDefault="00E329F7">
      <w:pPr>
        <w:widowControl w:val="0"/>
        <w:autoSpaceDE w:val="0"/>
        <w:jc w:val="both"/>
        <w:rPr>
          <w:rFonts w:ascii="Calibri" w:hAnsi="Calibri" w:cs="Calibri"/>
          <w:b/>
          <w:bCs/>
          <w:i/>
          <w:color w:val="000000"/>
          <w:sz w:val="22"/>
          <w:szCs w:val="22"/>
        </w:rPr>
      </w:pPr>
    </w:p>
    <w:p w:rsidR="00DF4307" w:rsidRDefault="00DF4307" w:rsidP="004A302F">
      <w:pPr>
        <w:widowControl w:val="0"/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B787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KLAUZULA INFORMACYJNA</w:t>
      </w:r>
    </w:p>
    <w:p w:rsidR="00B96809" w:rsidRPr="004B7878" w:rsidRDefault="00B96809" w:rsidP="004A302F">
      <w:pPr>
        <w:widowControl w:val="0"/>
        <w:autoSpaceDE w:val="0"/>
        <w:jc w:val="center"/>
        <w:rPr>
          <w:color w:val="000000"/>
        </w:rPr>
      </w:pP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 xml:space="preserve">1. Administratorem Pani/Pana danych jest  </w:t>
      </w:r>
      <w:r w:rsidR="00E329F7" w:rsidRPr="00B92D78">
        <w:rPr>
          <w:rFonts w:ascii="Calibri" w:hAnsi="Calibri" w:cs="Calibri"/>
          <w:b/>
          <w:bCs/>
          <w:color w:val="000000"/>
          <w:sz w:val="22"/>
          <w:szCs w:val="22"/>
        </w:rPr>
        <w:t>Publiczna Szkoła Podstawowa im. Wojciecha Skuzy w Łubnicach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r w:rsidR="004A302F" w:rsidRPr="004B7878">
        <w:rPr>
          <w:rFonts w:ascii="Calibri" w:hAnsi="Calibri" w:cs="Calibri"/>
          <w:color w:val="000000"/>
        </w:rPr>
        <w:t xml:space="preserve">rodo@urbanowicz.net.pl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lub pisemnie pod adres Administratora.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3. Pani/Pana dane osobowe będą przetwarzane w celu prowadzenia postępowania rekrutacyjnego do ………………………………………………………………</w:t>
      </w:r>
      <w:r w:rsidR="00E329F7">
        <w:rPr>
          <w:rFonts w:ascii="Calibri" w:hAnsi="Calibri" w:cs="Calibri"/>
          <w:bCs/>
          <w:color w:val="000000"/>
          <w:sz w:val="22"/>
          <w:szCs w:val="22"/>
        </w:rPr>
        <w:t>……………………………..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………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4. 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 xml:space="preserve">5. 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 xml:space="preserve">6. Dane osobowe będą ujawniane osobom działającym z upoważnienia administratora, mającym dostęp do danych osobowych i przetwarzającym je wyłącznie na polecenie administratora, chyba że wymaga tego prawo UE lub prawo państwa członkowskiego. Odbiorcami danych będą również podmioty przetwarzające dane na zlecenie. Ponadto listy kandydatów przyjętych i nieprzyjętych podaje się do publicznej wiadomości poprzez umieszczenie w widocznym miejscu w siedzibie administratora. 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7.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 lub publicznej innej formie wychowania przedszkolnego. Dane osobowe kandydatów nieprzyjętych zgromadzone w celach postępowania rekrutacyjnego są przechowywane w publicznym przedszkolu, przez okres roku, chyba że na rozstrzygnięcie dyrektora przedszkola lub szkoły została wniesiona skarga do sądu administracyjnego i postępowanie nie zostało zakończone prawomocnym wyrokiem.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8. W związku z przetwarzaniem Pani/Pana danych osobowych, przysługują Państwu następujące prawa: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a) prawo dostępu do swoich danych osobowych oraz otrzymania ich kopii;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b) sprostowania danych;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c) ograniczenia przetwarzania;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d) żądania usunięcia danych, o ile znajdzie zastosowanie jedna z przesłanek z art. 17 ust. 1 RODO;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F4307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Zapoznałam się/zapoznałem się z treścią powyższych pouczeń.</w:t>
      </w:r>
    </w:p>
    <w:p w:rsidR="005D7B39" w:rsidRDefault="005D7B39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5D7B39" w:rsidRPr="004B7878" w:rsidRDefault="005D7B39">
      <w:pPr>
        <w:widowControl w:val="0"/>
        <w:autoSpaceDE w:val="0"/>
        <w:jc w:val="both"/>
        <w:rPr>
          <w:color w:val="000000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22"/>
          <w:szCs w:val="22"/>
        </w:rPr>
        <w:t>……………………………………</w:t>
      </w:r>
      <w:r w:rsidRPr="004B7878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                                                                  </w:t>
      </w:r>
      <w:r w:rsidRPr="004B7878">
        <w:rPr>
          <w:rFonts w:ascii="Calibri" w:hAnsi="Calibri" w:cs="Calibri"/>
          <w:bCs/>
          <w:color w:val="000000"/>
          <w:sz w:val="22"/>
          <w:szCs w:val="22"/>
        </w:rPr>
        <w:t>………….……………………………………………………</w:t>
      </w:r>
    </w:p>
    <w:p w:rsidR="00DF4307" w:rsidRPr="004B7878" w:rsidRDefault="00DF4307">
      <w:pPr>
        <w:widowControl w:val="0"/>
        <w:autoSpaceDE w:val="0"/>
        <w:jc w:val="both"/>
        <w:rPr>
          <w:color w:val="000000"/>
        </w:rPr>
      </w:pPr>
      <w:r w:rsidRPr="004B7878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         </w:t>
      </w:r>
      <w:r w:rsidRPr="004B7878">
        <w:rPr>
          <w:rFonts w:ascii="Calibri" w:hAnsi="Calibri" w:cs="Calibri"/>
          <w:bCs/>
          <w:color w:val="000000"/>
          <w:sz w:val="18"/>
          <w:szCs w:val="18"/>
        </w:rPr>
        <w:t>Data                                                                                                                   Czytelny podpis wnioskodawcy- rodzica kandydata</w:t>
      </w:r>
    </w:p>
    <w:p w:rsidR="00DF4307" w:rsidRPr="004B7878" w:rsidRDefault="00DF4307">
      <w:pPr>
        <w:widowControl w:val="0"/>
        <w:autoSpaceDE w:val="0"/>
        <w:ind w:left="6372"/>
        <w:jc w:val="both"/>
        <w:rPr>
          <w:color w:val="000000"/>
        </w:rPr>
      </w:pPr>
      <w:r w:rsidRPr="004B7878">
        <w:rPr>
          <w:rFonts w:ascii="Calibri" w:hAnsi="Calibri" w:cs="Calibri"/>
          <w:bCs/>
          <w:color w:val="000000"/>
          <w:sz w:val="18"/>
          <w:szCs w:val="18"/>
        </w:rPr>
        <w:t>lub opiekuna prawnego</w:t>
      </w: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Pr="004B7878" w:rsidRDefault="00DF4307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DF4307" w:rsidRDefault="00DF430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Pr="00E329F7" w:rsidRDefault="00E329F7" w:rsidP="00E329F7">
      <w:pPr>
        <w:widowControl w:val="0"/>
        <w:tabs>
          <w:tab w:val="left" w:pos="5670"/>
          <w:tab w:val="left" w:leader="dot" w:pos="9072"/>
        </w:tabs>
        <w:spacing w:line="312" w:lineRule="auto"/>
        <w:rPr>
          <w:rFonts w:eastAsia="DejaVu Sans" w:cs="Calibri"/>
          <w:kern w:val="2"/>
          <w:sz w:val="20"/>
          <w:szCs w:val="20"/>
          <w:lang w:bidi="hi-IN"/>
        </w:rPr>
      </w:pPr>
    </w:p>
    <w:p w:rsidR="00E329F7" w:rsidRPr="00B92D78" w:rsidRDefault="00E329F7" w:rsidP="00E329F7">
      <w:pPr>
        <w:rPr>
          <w:rFonts w:asciiTheme="minorHAnsi" w:hAnsiTheme="minorHAnsi" w:cstheme="minorHAnsi"/>
          <w:sz w:val="20"/>
          <w:szCs w:val="20"/>
        </w:rPr>
      </w:pPr>
      <w:r w:rsidRPr="00B92D78">
        <w:rPr>
          <w:rFonts w:asciiTheme="minorHAnsi" w:hAnsiTheme="minorHAnsi" w:cstheme="minorHAnsi"/>
        </w:rPr>
        <w:lastRenderedPageBreak/>
        <w:t xml:space="preserve"> </w:t>
      </w:r>
      <w:r w:rsidRPr="00B92D78">
        <w:rPr>
          <w:rFonts w:asciiTheme="minorHAnsi" w:hAnsiTheme="minorHAnsi" w:cstheme="minorHAnsi"/>
          <w:sz w:val="20"/>
          <w:szCs w:val="20"/>
        </w:rPr>
        <w:t>…………………</w:t>
      </w:r>
      <w:r w:rsidR="00B92D78">
        <w:rPr>
          <w:rFonts w:asciiTheme="minorHAnsi" w:hAnsiTheme="minorHAnsi" w:cstheme="minorHAnsi"/>
          <w:sz w:val="20"/>
          <w:szCs w:val="20"/>
        </w:rPr>
        <w:t>……………….…………….</w:t>
      </w:r>
      <w:r w:rsidRPr="00B92D78">
        <w:rPr>
          <w:rFonts w:asciiTheme="minorHAnsi" w:hAnsiTheme="minorHAnsi" w:cstheme="minorHAnsi"/>
          <w:sz w:val="20"/>
          <w:szCs w:val="20"/>
        </w:rPr>
        <w:t>……………………………</w:t>
      </w:r>
    </w:p>
    <w:p w:rsidR="00E329F7" w:rsidRPr="00B92D78" w:rsidRDefault="00E329F7" w:rsidP="00E329F7">
      <w:pPr>
        <w:rPr>
          <w:rFonts w:asciiTheme="minorHAnsi" w:hAnsiTheme="minorHAnsi" w:cstheme="minorHAnsi"/>
          <w:sz w:val="20"/>
          <w:szCs w:val="20"/>
        </w:rPr>
      </w:pPr>
      <w:r w:rsidRPr="00B92D78">
        <w:rPr>
          <w:rFonts w:asciiTheme="minorHAnsi" w:hAnsiTheme="minorHAnsi" w:cstheme="minorHAnsi"/>
          <w:sz w:val="20"/>
          <w:szCs w:val="20"/>
        </w:rPr>
        <w:t>imię i nazwisko rodzica (opiekuna prawnego)</w:t>
      </w:r>
    </w:p>
    <w:p w:rsidR="00E329F7" w:rsidRPr="00B92D78" w:rsidRDefault="00E329F7" w:rsidP="00E329F7">
      <w:pPr>
        <w:rPr>
          <w:rFonts w:asciiTheme="minorHAnsi" w:hAnsiTheme="minorHAnsi" w:cstheme="minorHAnsi"/>
          <w:sz w:val="20"/>
          <w:szCs w:val="20"/>
        </w:rPr>
      </w:pPr>
    </w:p>
    <w:p w:rsidR="00E329F7" w:rsidRPr="00B92D78" w:rsidRDefault="00E329F7" w:rsidP="00E329F7">
      <w:pPr>
        <w:rPr>
          <w:rFonts w:asciiTheme="minorHAnsi" w:hAnsiTheme="minorHAnsi" w:cstheme="minorHAnsi"/>
          <w:sz w:val="20"/>
          <w:szCs w:val="20"/>
        </w:rPr>
      </w:pPr>
    </w:p>
    <w:p w:rsidR="00E329F7" w:rsidRPr="00B92D78" w:rsidRDefault="00E329F7" w:rsidP="00E329F7">
      <w:pPr>
        <w:rPr>
          <w:rFonts w:asciiTheme="minorHAnsi" w:hAnsiTheme="minorHAnsi" w:cstheme="minorHAnsi"/>
          <w:sz w:val="18"/>
          <w:szCs w:val="18"/>
        </w:rPr>
      </w:pPr>
      <w:r w:rsidRPr="00B92D78">
        <w:rPr>
          <w:rFonts w:asciiTheme="minorHAnsi" w:hAnsiTheme="minorHAnsi" w:cstheme="minorHAnsi"/>
          <w:sz w:val="18"/>
          <w:szCs w:val="18"/>
        </w:rPr>
        <w:t>………………………</w:t>
      </w:r>
      <w:r w:rsidR="00B92D78">
        <w:rPr>
          <w:rFonts w:asciiTheme="minorHAnsi" w:hAnsiTheme="minorHAnsi" w:cstheme="minorHAnsi"/>
          <w:sz w:val="18"/>
          <w:szCs w:val="18"/>
        </w:rPr>
        <w:t>…………………………..</w:t>
      </w:r>
      <w:r w:rsidRPr="00B92D78">
        <w:rPr>
          <w:rFonts w:asciiTheme="minorHAnsi" w:hAnsiTheme="minorHAnsi" w:cstheme="minorHAnsi"/>
          <w:sz w:val="18"/>
          <w:szCs w:val="18"/>
        </w:rPr>
        <w:t>………….…………..…………….</w:t>
      </w:r>
    </w:p>
    <w:p w:rsidR="00E329F7" w:rsidRPr="00B92D78" w:rsidRDefault="00E329F7" w:rsidP="00E329F7">
      <w:pPr>
        <w:rPr>
          <w:rFonts w:asciiTheme="minorHAnsi" w:hAnsiTheme="minorHAnsi" w:cstheme="minorHAnsi"/>
          <w:sz w:val="18"/>
          <w:szCs w:val="18"/>
        </w:rPr>
      </w:pPr>
      <w:r w:rsidRPr="00B92D78">
        <w:rPr>
          <w:rFonts w:asciiTheme="minorHAnsi" w:hAnsiTheme="minorHAnsi" w:cstheme="minorHAnsi"/>
          <w:sz w:val="18"/>
          <w:szCs w:val="18"/>
        </w:rPr>
        <w:t>(adres miejsca zamieszkania rodzica/opiekuna prawnego)</w:t>
      </w:r>
    </w:p>
    <w:p w:rsidR="00E329F7" w:rsidRPr="00B92D78" w:rsidRDefault="00E329F7" w:rsidP="00E329F7">
      <w:pPr>
        <w:rPr>
          <w:rFonts w:asciiTheme="minorHAnsi" w:hAnsiTheme="minorHAnsi" w:cstheme="minorHAnsi"/>
        </w:rPr>
      </w:pPr>
    </w:p>
    <w:p w:rsidR="00E329F7" w:rsidRPr="00B92D78" w:rsidRDefault="00E329F7" w:rsidP="00E329F7">
      <w:pPr>
        <w:rPr>
          <w:rFonts w:asciiTheme="minorHAnsi" w:hAnsiTheme="minorHAnsi" w:cstheme="minorHAnsi"/>
        </w:rPr>
      </w:pPr>
    </w:p>
    <w:p w:rsidR="00E329F7" w:rsidRPr="00B92D78" w:rsidRDefault="00E329F7" w:rsidP="00E329F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B92D78">
        <w:rPr>
          <w:rFonts w:asciiTheme="minorHAnsi" w:hAnsiTheme="minorHAnsi" w:cstheme="minorHAnsi"/>
          <w:b/>
          <w:bCs/>
          <w:sz w:val="28"/>
          <w:szCs w:val="28"/>
        </w:rPr>
        <w:t>Oświadczenie</w:t>
      </w:r>
    </w:p>
    <w:p w:rsidR="00E329F7" w:rsidRPr="00B92D78" w:rsidRDefault="00E329F7" w:rsidP="00E329F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2D78">
        <w:rPr>
          <w:rFonts w:asciiTheme="minorHAnsi" w:hAnsiTheme="minorHAnsi" w:cstheme="minorHAnsi"/>
          <w:b/>
          <w:bCs/>
          <w:sz w:val="28"/>
          <w:szCs w:val="28"/>
        </w:rPr>
        <w:t>o wielodzietności rodziny kandydata</w:t>
      </w:r>
    </w:p>
    <w:p w:rsidR="00E329F7" w:rsidRPr="00B92D78" w:rsidRDefault="00E329F7" w:rsidP="00E329F7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E329F7" w:rsidRPr="00B92D78" w:rsidRDefault="00E329F7" w:rsidP="00E329F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92D78">
        <w:rPr>
          <w:rFonts w:asciiTheme="minorHAnsi" w:hAnsiTheme="minorHAnsi" w:cstheme="minorHAnsi"/>
          <w:sz w:val="23"/>
          <w:szCs w:val="23"/>
        </w:rPr>
        <w:t>Ja niżej podpisana/y, oświadczam, że moje dziecko</w:t>
      </w:r>
      <w:r w:rsidRPr="00B92D78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B92D78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……………………………………………………..…….  wychowywane jest w rodzinie wielodzietnej, co oznacza rodzinę wychowującą troje i więcej dzieci. </w:t>
      </w:r>
    </w:p>
    <w:p w:rsidR="00E329F7" w:rsidRPr="00B92D78" w:rsidRDefault="00E329F7" w:rsidP="00E329F7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329F7" w:rsidRPr="00B92D78" w:rsidRDefault="00E329F7" w:rsidP="00E329F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B92D78">
        <w:rPr>
          <w:rFonts w:asciiTheme="minorHAnsi" w:hAnsiTheme="minorHAnsi" w:cstheme="minorHAnsi"/>
          <w:sz w:val="23"/>
          <w:szCs w:val="23"/>
        </w:rPr>
        <w:t xml:space="preserve">Oświadczam, że podane informacje są zgodne ze stanem faktycznym i </w:t>
      </w:r>
      <w:r w:rsidRPr="00B92D78">
        <w:rPr>
          <w:rFonts w:asciiTheme="minorHAnsi" w:hAnsiTheme="minorHAnsi" w:cstheme="minorHAnsi"/>
          <w:b/>
          <w:bCs/>
          <w:sz w:val="23"/>
          <w:szCs w:val="23"/>
        </w:rPr>
        <w:t>jestem świadoma / świadomy odpowiedzialności karnej za złożenie fałszywego oświadczenia</w:t>
      </w:r>
      <w:r w:rsidRPr="00B92D7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B92D78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</w:p>
    <w:p w:rsidR="00E329F7" w:rsidRPr="00B92D78" w:rsidRDefault="00E329F7" w:rsidP="00E329F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2D78">
        <w:rPr>
          <w:rFonts w:asciiTheme="minorHAnsi" w:hAnsiTheme="minorHAnsi" w:cstheme="minorHAnsi"/>
          <w:sz w:val="20"/>
          <w:szCs w:val="20"/>
        </w:rPr>
        <w:t xml:space="preserve">(art. 150 ust. 6 ustawy z dnia 14 grudnia 2016r. Prawo oświatowe (t.j. Dz.U. z 2021r. poz. 1082). </w:t>
      </w:r>
    </w:p>
    <w:p w:rsidR="00E329F7" w:rsidRPr="00B92D78" w:rsidRDefault="00E329F7" w:rsidP="00E329F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329F7" w:rsidRPr="00B92D78" w:rsidRDefault="00E329F7" w:rsidP="00E329F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329F7" w:rsidRPr="00B92D78" w:rsidRDefault="00E329F7" w:rsidP="00E329F7">
      <w:pPr>
        <w:widowControl w:val="0"/>
        <w:tabs>
          <w:tab w:val="center" w:pos="7371"/>
        </w:tabs>
        <w:spacing w:line="312" w:lineRule="auto"/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…………………….., ……….……….…..</w:t>
      </w:r>
    </w:p>
    <w:p w:rsidR="00E329F7" w:rsidRPr="00B92D78" w:rsidRDefault="00E329F7" w:rsidP="00E329F7">
      <w:pPr>
        <w:widowControl w:val="0"/>
        <w:tabs>
          <w:tab w:val="center" w:pos="7371"/>
        </w:tabs>
        <w:spacing w:line="312" w:lineRule="auto"/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   Miejscowość, data</w:t>
      </w:r>
    </w:p>
    <w:p w:rsidR="00E329F7" w:rsidRPr="00B92D78" w:rsidRDefault="00E329F7" w:rsidP="00E329F7">
      <w:pPr>
        <w:widowControl w:val="0"/>
        <w:tabs>
          <w:tab w:val="center" w:pos="7371"/>
        </w:tabs>
        <w:spacing w:line="312" w:lineRule="auto"/>
        <w:ind w:left="4254"/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 </w:t>
      </w:r>
      <w:r w:rsidR="00ED4D12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                            </w:t>
      </w: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……………………………………………………………….……..</w:t>
      </w:r>
    </w:p>
    <w:p w:rsidR="00E329F7" w:rsidRPr="00B92D78" w:rsidRDefault="00E329F7" w:rsidP="00E329F7">
      <w:pPr>
        <w:widowControl w:val="0"/>
        <w:tabs>
          <w:tab w:val="center" w:pos="7371"/>
        </w:tabs>
        <w:spacing w:line="312" w:lineRule="auto"/>
        <w:ind w:left="4254"/>
        <w:rPr>
          <w:rFonts w:asciiTheme="minorHAnsi" w:eastAsia="DejaVu Sans" w:hAnsiTheme="minorHAnsi" w:cstheme="minorHAnsi"/>
          <w:i/>
          <w:kern w:val="1"/>
          <w:sz w:val="18"/>
          <w:szCs w:val="18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 </w:t>
      </w:r>
      <w:r w:rsidR="00ED4D12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                      </w:t>
      </w: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</w:t>
      </w:r>
      <w:r w:rsidR="00ED4D12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(</w:t>
      </w: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Czytelny podpis rodzica (opiekuna prawnego)</w:t>
      </w:r>
    </w:p>
    <w:p w:rsidR="00E329F7" w:rsidRDefault="00E329F7" w:rsidP="00E329F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B92D78" w:rsidRPr="00B92D78" w:rsidRDefault="00B92D78" w:rsidP="00E329F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E329F7" w:rsidRPr="00B92D78" w:rsidRDefault="00E329F7" w:rsidP="00E329F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2D78">
        <w:rPr>
          <w:rFonts w:asciiTheme="minorHAnsi" w:hAnsiTheme="minorHAnsi" w:cstheme="minorHAnsi"/>
          <w:b/>
          <w:bCs/>
          <w:sz w:val="18"/>
          <w:szCs w:val="18"/>
        </w:rPr>
        <w:t xml:space="preserve">* proszę wpisać imię i nazwisko dziecka </w:t>
      </w:r>
    </w:p>
    <w:p w:rsidR="00E329F7" w:rsidRPr="00B92D78" w:rsidRDefault="00E329F7" w:rsidP="00E329F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E329F7" w:rsidRPr="00B92D78" w:rsidRDefault="00E329F7" w:rsidP="00E329F7">
      <w:pPr>
        <w:widowControl w:val="0"/>
        <w:tabs>
          <w:tab w:val="left" w:pos="5670"/>
          <w:tab w:val="left" w:leader="dot" w:pos="9072"/>
        </w:tabs>
        <w:spacing w:line="312" w:lineRule="auto"/>
        <w:rPr>
          <w:rFonts w:asciiTheme="minorHAnsi" w:eastAsia="DejaVu Sans" w:hAnsiTheme="minorHAnsi" w:cstheme="minorHAnsi"/>
          <w:kern w:val="2"/>
          <w:sz w:val="20"/>
          <w:szCs w:val="20"/>
          <w:lang w:bidi="hi-IN"/>
        </w:rPr>
      </w:pPr>
      <w:r w:rsidRPr="00B92D78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B92D78">
        <w:rPr>
          <w:rFonts w:asciiTheme="minorHAnsi" w:hAnsiTheme="minorHAnsi" w:cstheme="minorHAnsi"/>
          <w:sz w:val="20"/>
          <w:szCs w:val="20"/>
        </w:rPr>
        <w:t>Poinformowany/a o odpowiedzialności karnej wynikającej z art. 233 § 6 w zw. z § 1 ustawy z dnia 6 czerwca 1997r. Kodeks Karny (t.j. Dz.U. z 2020r. poz. 1444 z późn. zm.) cyt.: Art. 233. § 1. ,,Kto, składając zeznanie mające służyć za dowód w postępowaniu sądowym lub w innym postępowaniu prowadzonym na podstawie ustawy, zeznaje nieprawdę lub zataja prawdę, podlega karze pozbawienia wolności od 6 miesięcy do lat 8” oraz art. 233 § 6. ,,Przepisy § 1-3 oraz 5 stosuje się odpowiednio do osoby, która składa fałszywe oświadczenie, jeżeli przepis ustawy przewiduje możliwość odebrania oświadczenia pod rygorem odpowiedzialności karnej.”</w:t>
      </w:r>
    </w:p>
    <w:p w:rsidR="00E329F7" w:rsidRPr="00B92D78" w:rsidRDefault="00E329F7" w:rsidP="00E329F7">
      <w:pPr>
        <w:widowControl w:val="0"/>
        <w:tabs>
          <w:tab w:val="left" w:pos="5670"/>
          <w:tab w:val="left" w:leader="dot" w:pos="9072"/>
        </w:tabs>
        <w:spacing w:line="312" w:lineRule="auto"/>
        <w:rPr>
          <w:rFonts w:asciiTheme="minorHAnsi" w:eastAsia="DejaVu Sans" w:hAnsiTheme="minorHAnsi" w:cstheme="minorHAnsi"/>
          <w:kern w:val="2"/>
          <w:sz w:val="20"/>
          <w:szCs w:val="20"/>
          <w:lang w:bidi="hi-IN"/>
        </w:rPr>
      </w:pPr>
    </w:p>
    <w:p w:rsidR="00E329F7" w:rsidRPr="00B92D78" w:rsidRDefault="00E329F7" w:rsidP="00E329F7">
      <w:pPr>
        <w:widowControl w:val="0"/>
        <w:tabs>
          <w:tab w:val="left" w:pos="5670"/>
          <w:tab w:val="left" w:leader="dot" w:pos="9072"/>
        </w:tabs>
        <w:spacing w:line="312" w:lineRule="auto"/>
        <w:rPr>
          <w:rFonts w:asciiTheme="minorHAnsi" w:hAnsiTheme="minorHAnsi" w:cstheme="minorHAnsi"/>
        </w:rPr>
      </w:pPr>
      <w:r w:rsidRPr="00B92D78">
        <w:rPr>
          <w:rFonts w:asciiTheme="minorHAnsi" w:eastAsia="DejaVu Sans" w:hAnsiTheme="minorHAnsi" w:cstheme="minorHAnsi"/>
          <w:kern w:val="2"/>
          <w:lang w:bidi="hi-IN"/>
        </w:rPr>
        <w:tab/>
      </w:r>
    </w:p>
    <w:p w:rsidR="00E329F7" w:rsidRPr="00B92D78" w:rsidRDefault="00E329F7" w:rsidP="00E329F7">
      <w:pPr>
        <w:widowControl w:val="0"/>
        <w:tabs>
          <w:tab w:val="center" w:pos="7371"/>
        </w:tabs>
        <w:spacing w:line="312" w:lineRule="auto"/>
        <w:rPr>
          <w:rFonts w:asciiTheme="minorHAnsi" w:hAnsiTheme="minorHAnsi" w:cstheme="minorHAnsi"/>
        </w:rPr>
      </w:pPr>
      <w:r w:rsidRPr="00B92D78">
        <w:rPr>
          <w:rFonts w:asciiTheme="minorHAnsi" w:eastAsia="DejaVu Sans" w:hAnsiTheme="minorHAnsi" w:cstheme="minorHAnsi"/>
          <w:b/>
          <w:kern w:val="2"/>
          <w:lang w:bidi="hi-IN"/>
        </w:rPr>
        <w:tab/>
      </w:r>
    </w:p>
    <w:p w:rsidR="00E329F7" w:rsidRPr="00B92D78" w:rsidRDefault="00E329F7">
      <w:pPr>
        <w:jc w:val="both"/>
        <w:rPr>
          <w:rFonts w:asciiTheme="minorHAnsi" w:hAnsiTheme="minorHAnsi" w:cstheme="minorHAnsi"/>
          <w:color w:val="000000"/>
        </w:rPr>
      </w:pPr>
    </w:p>
    <w:p w:rsidR="00E329F7" w:rsidRPr="00B92D78" w:rsidRDefault="00E329F7">
      <w:pPr>
        <w:jc w:val="both"/>
        <w:rPr>
          <w:rFonts w:asciiTheme="minorHAnsi" w:hAnsiTheme="minorHAnsi" w:cstheme="minorHAnsi"/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9F0373" w:rsidRDefault="009F0373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E329F7" w:rsidRDefault="00E329F7">
      <w:pPr>
        <w:jc w:val="both"/>
        <w:rPr>
          <w:color w:val="000000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20"/>
          <w:szCs w:val="20"/>
        </w:rPr>
      </w:pPr>
      <w:r w:rsidRPr="00B92D78">
        <w:rPr>
          <w:rFonts w:asciiTheme="minorHAnsi" w:hAnsiTheme="minorHAnsi" w:cstheme="minorHAnsi"/>
          <w:sz w:val="20"/>
          <w:szCs w:val="20"/>
        </w:rPr>
        <w:lastRenderedPageBreak/>
        <w:t>………………………………………</w:t>
      </w:r>
      <w:r w:rsidR="00B92D78">
        <w:rPr>
          <w:rFonts w:asciiTheme="minorHAnsi" w:hAnsiTheme="minorHAnsi" w:cstheme="minorHAnsi"/>
          <w:sz w:val="20"/>
          <w:szCs w:val="20"/>
        </w:rPr>
        <w:t>…………………………….…</w:t>
      </w:r>
      <w:r w:rsidRPr="00B92D78">
        <w:rPr>
          <w:rFonts w:asciiTheme="minorHAnsi" w:hAnsiTheme="minorHAnsi" w:cstheme="minorHAnsi"/>
          <w:sz w:val="20"/>
          <w:szCs w:val="20"/>
        </w:rPr>
        <w:t>………</w:t>
      </w:r>
    </w:p>
    <w:p w:rsidR="0040456B" w:rsidRPr="00B92D78" w:rsidRDefault="0040456B" w:rsidP="0040456B">
      <w:pPr>
        <w:rPr>
          <w:rFonts w:asciiTheme="minorHAnsi" w:hAnsiTheme="minorHAnsi" w:cstheme="minorHAnsi"/>
          <w:sz w:val="20"/>
          <w:szCs w:val="20"/>
        </w:rPr>
      </w:pPr>
      <w:r w:rsidRPr="00B92D78">
        <w:rPr>
          <w:rFonts w:asciiTheme="minorHAnsi" w:hAnsiTheme="minorHAnsi" w:cstheme="minorHAnsi"/>
          <w:sz w:val="20"/>
          <w:szCs w:val="20"/>
        </w:rPr>
        <w:t>imię i nazwisko rodzica (opiekuna prawnego)</w:t>
      </w:r>
    </w:p>
    <w:p w:rsidR="0040456B" w:rsidRPr="00B92D78" w:rsidRDefault="0040456B" w:rsidP="0040456B">
      <w:pPr>
        <w:rPr>
          <w:rFonts w:asciiTheme="minorHAnsi" w:hAnsiTheme="minorHAnsi" w:cstheme="minorHAnsi"/>
          <w:sz w:val="20"/>
          <w:szCs w:val="20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20"/>
          <w:szCs w:val="20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18"/>
          <w:szCs w:val="18"/>
        </w:rPr>
      </w:pPr>
      <w:r w:rsidRPr="00B92D78">
        <w:rPr>
          <w:rFonts w:asciiTheme="minorHAnsi" w:hAnsiTheme="minorHAnsi" w:cstheme="minorHAnsi"/>
          <w:sz w:val="18"/>
          <w:szCs w:val="18"/>
        </w:rPr>
        <w:t>………………………………….……</w:t>
      </w:r>
      <w:r w:rsidR="00B92D78">
        <w:rPr>
          <w:rFonts w:asciiTheme="minorHAnsi" w:hAnsiTheme="minorHAnsi" w:cstheme="minorHAnsi"/>
          <w:sz w:val="18"/>
          <w:szCs w:val="18"/>
        </w:rPr>
        <w:t>………………………….</w:t>
      </w:r>
      <w:r w:rsidRPr="00B92D78">
        <w:rPr>
          <w:rFonts w:asciiTheme="minorHAnsi" w:hAnsiTheme="minorHAnsi" w:cstheme="minorHAnsi"/>
          <w:sz w:val="18"/>
          <w:szCs w:val="18"/>
        </w:rPr>
        <w:t>……..…………….</w:t>
      </w:r>
    </w:p>
    <w:p w:rsidR="0040456B" w:rsidRPr="00B92D78" w:rsidRDefault="0040456B" w:rsidP="0040456B">
      <w:pPr>
        <w:rPr>
          <w:rFonts w:asciiTheme="minorHAnsi" w:hAnsiTheme="minorHAnsi" w:cstheme="minorHAnsi"/>
          <w:sz w:val="18"/>
          <w:szCs w:val="18"/>
        </w:rPr>
      </w:pPr>
      <w:r w:rsidRPr="00B92D78">
        <w:rPr>
          <w:rFonts w:asciiTheme="minorHAnsi" w:hAnsiTheme="minorHAnsi" w:cstheme="minorHAnsi"/>
          <w:sz w:val="18"/>
          <w:szCs w:val="18"/>
        </w:rPr>
        <w:t>(adres miejsca zamieszkania rodzica/opiekuna prawnego)</w:t>
      </w:r>
    </w:p>
    <w:p w:rsidR="0040456B" w:rsidRPr="00B92D78" w:rsidRDefault="0040456B" w:rsidP="0040456B">
      <w:pPr>
        <w:rPr>
          <w:rFonts w:asciiTheme="minorHAnsi" w:hAnsiTheme="minorHAnsi" w:cstheme="minorHAnsi"/>
        </w:rPr>
      </w:pPr>
    </w:p>
    <w:p w:rsidR="0040456B" w:rsidRPr="00B92D78" w:rsidRDefault="0040456B" w:rsidP="0040456B">
      <w:pPr>
        <w:rPr>
          <w:rFonts w:asciiTheme="minorHAnsi" w:hAnsiTheme="minorHAnsi" w:cstheme="minorHAnsi"/>
        </w:rPr>
      </w:pPr>
    </w:p>
    <w:p w:rsidR="0040456B" w:rsidRPr="00B92D78" w:rsidRDefault="0040456B" w:rsidP="0040456B">
      <w:pPr>
        <w:rPr>
          <w:rFonts w:asciiTheme="minorHAnsi" w:hAnsiTheme="minorHAnsi" w:cstheme="minorHAnsi"/>
        </w:rPr>
      </w:pPr>
    </w:p>
    <w:p w:rsidR="0040456B" w:rsidRPr="00B92D78" w:rsidRDefault="0040456B" w:rsidP="0040456B">
      <w:pPr>
        <w:pStyle w:val="Bezodstpw"/>
        <w:tabs>
          <w:tab w:val="left" w:pos="5670"/>
          <w:tab w:val="right" w:leader="dot" w:pos="9072"/>
        </w:tabs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92D78">
        <w:rPr>
          <w:rFonts w:asciiTheme="minorHAnsi" w:hAnsiTheme="minorHAnsi" w:cstheme="minorHAnsi"/>
          <w:b/>
          <w:sz w:val="24"/>
          <w:szCs w:val="24"/>
        </w:rPr>
        <w:t>Oświadczenie o samotnym wychowywaniu kandydata</w:t>
      </w:r>
    </w:p>
    <w:p w:rsidR="0040456B" w:rsidRPr="00B92D78" w:rsidRDefault="0040456B" w:rsidP="0040456B">
      <w:pPr>
        <w:pStyle w:val="Bezodstpw"/>
        <w:tabs>
          <w:tab w:val="left" w:pos="5670"/>
          <w:tab w:val="right" w:leader="dot" w:pos="9072"/>
        </w:tabs>
        <w:spacing w:line="312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0456B" w:rsidRPr="00B92D78" w:rsidRDefault="0040456B" w:rsidP="0040456B">
      <w:pPr>
        <w:spacing w:line="312" w:lineRule="auto"/>
        <w:rPr>
          <w:rFonts w:asciiTheme="minorHAnsi" w:hAnsiTheme="minorHAnsi" w:cstheme="minorHAnsi"/>
        </w:rPr>
      </w:pPr>
      <w:r w:rsidRPr="00B92D78">
        <w:rPr>
          <w:rFonts w:asciiTheme="minorHAnsi" w:hAnsiTheme="minorHAnsi" w:cstheme="minorHAnsi"/>
        </w:rPr>
        <w:t>Ja niżej podpisana/y, oświadczam, ………………………………..……………</w:t>
      </w:r>
      <w:r w:rsidR="00B92D78">
        <w:rPr>
          <w:rFonts w:asciiTheme="minorHAnsi" w:hAnsiTheme="minorHAnsi" w:cstheme="minorHAnsi"/>
        </w:rPr>
        <w:t>………………………………….</w:t>
      </w:r>
      <w:r w:rsidRPr="00B92D78">
        <w:rPr>
          <w:rFonts w:asciiTheme="minorHAnsi" w:hAnsiTheme="minorHAnsi" w:cstheme="minorHAnsi"/>
        </w:rPr>
        <w:t>……………….……*, że</w:t>
      </w:r>
    </w:p>
    <w:p w:rsidR="0040456B" w:rsidRPr="00B92D78" w:rsidRDefault="0040456B" w:rsidP="0040456B">
      <w:pPr>
        <w:spacing w:line="312" w:lineRule="auto"/>
        <w:rPr>
          <w:rFonts w:asciiTheme="minorHAnsi" w:hAnsiTheme="minorHAnsi" w:cstheme="minorHAnsi"/>
        </w:rPr>
      </w:pPr>
      <w:r w:rsidRPr="00B92D78">
        <w:rPr>
          <w:rFonts w:asciiTheme="minorHAnsi" w:hAnsiTheme="minorHAnsi" w:cstheme="minorHAnsi"/>
        </w:rPr>
        <w:t>wychowuję samotnie jako panna / kawaler / wdowa / wdowiec / osoba pozostająca w separacji orzeczonej prawomocnym wyrokiem sądu/osoba rozwiedziona * * i nie wychowuję żadnego dziecka wspólnie z jego rodzicem.</w:t>
      </w:r>
    </w:p>
    <w:p w:rsidR="0040456B" w:rsidRPr="00B92D78" w:rsidRDefault="0040456B" w:rsidP="0040456B">
      <w:pPr>
        <w:spacing w:line="312" w:lineRule="auto"/>
        <w:rPr>
          <w:rFonts w:asciiTheme="minorHAnsi" w:hAnsiTheme="minorHAnsi" w:cstheme="minorHAnsi"/>
        </w:rPr>
      </w:pPr>
      <w:r w:rsidRPr="00B92D78">
        <w:rPr>
          <w:rFonts w:asciiTheme="minorHAnsi" w:hAnsiTheme="minorHAnsi" w:cstheme="minorHAnsi"/>
        </w:rPr>
        <w:t>Oświadczam, że podane informacje są zgodne ze stanem faktycznym i jestem świadoma / świadom odpowiedzialności karnej za złożenie fałszywego oświadczenia</w:t>
      </w:r>
      <w:r w:rsidRPr="00B92D78">
        <w:rPr>
          <w:rFonts w:asciiTheme="minorHAnsi" w:hAnsiTheme="minorHAnsi" w:cstheme="minorHAnsi"/>
          <w:vertAlign w:val="superscript"/>
        </w:rPr>
        <w:t>1</w:t>
      </w:r>
      <w:r w:rsidRPr="00B92D78">
        <w:rPr>
          <w:rFonts w:asciiTheme="minorHAnsi" w:hAnsiTheme="minorHAnsi" w:cstheme="minorHAnsi"/>
        </w:rPr>
        <w:t>.</w:t>
      </w:r>
    </w:p>
    <w:p w:rsidR="0040456B" w:rsidRPr="00B92D78" w:rsidRDefault="0040456B" w:rsidP="0040456B">
      <w:pPr>
        <w:spacing w:line="312" w:lineRule="auto"/>
        <w:rPr>
          <w:rFonts w:asciiTheme="minorHAnsi" w:hAnsiTheme="minorHAnsi" w:cstheme="minorHAnsi"/>
        </w:rPr>
      </w:pPr>
      <w:r w:rsidRPr="00B92D78">
        <w:rPr>
          <w:rFonts w:asciiTheme="minorHAnsi" w:hAnsiTheme="minorHAnsi" w:cstheme="minorHAnsi"/>
        </w:rPr>
        <w:t>(art. 150 ust. 6 ustawy z dnia 14 grudnia 2016r. Prawo oświatowe (t.j. Dz.U. z 2021r. poz. 1082).</w:t>
      </w:r>
    </w:p>
    <w:p w:rsidR="0040456B" w:rsidRPr="00B92D78" w:rsidRDefault="0040456B" w:rsidP="0040456B">
      <w:pPr>
        <w:spacing w:line="312" w:lineRule="auto"/>
        <w:rPr>
          <w:rFonts w:asciiTheme="minorHAnsi" w:hAnsiTheme="minorHAnsi" w:cstheme="minorHAnsi"/>
        </w:rPr>
      </w:pPr>
    </w:p>
    <w:p w:rsidR="0040456B" w:rsidRPr="00B92D78" w:rsidRDefault="0040456B" w:rsidP="0040456B">
      <w:pPr>
        <w:spacing w:line="312" w:lineRule="auto"/>
        <w:rPr>
          <w:rFonts w:asciiTheme="minorHAnsi" w:hAnsiTheme="minorHAnsi" w:cstheme="minorHAnsi"/>
        </w:rPr>
      </w:pPr>
    </w:p>
    <w:p w:rsidR="0040456B" w:rsidRPr="00B92D78" w:rsidRDefault="0040456B" w:rsidP="0040456B">
      <w:pPr>
        <w:widowControl w:val="0"/>
        <w:tabs>
          <w:tab w:val="center" w:pos="7371"/>
        </w:tabs>
        <w:spacing w:line="312" w:lineRule="auto"/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……………</w:t>
      </w:r>
      <w:r w:rsid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……………..</w:t>
      </w: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……….., ………</w:t>
      </w:r>
      <w:r w:rsid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………….</w:t>
      </w: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……….…..</w:t>
      </w:r>
    </w:p>
    <w:p w:rsidR="0040456B" w:rsidRPr="00B92D78" w:rsidRDefault="0040456B" w:rsidP="0040456B">
      <w:pPr>
        <w:widowControl w:val="0"/>
        <w:tabs>
          <w:tab w:val="center" w:pos="7371"/>
        </w:tabs>
        <w:spacing w:line="312" w:lineRule="auto"/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Miejscowość, data</w:t>
      </w:r>
    </w:p>
    <w:p w:rsidR="0040456B" w:rsidRPr="00B92D78" w:rsidRDefault="00B92D78" w:rsidP="0040456B">
      <w:pPr>
        <w:widowControl w:val="0"/>
        <w:tabs>
          <w:tab w:val="center" w:pos="7371"/>
        </w:tabs>
        <w:spacing w:line="312" w:lineRule="auto"/>
        <w:ind w:left="4254"/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</w:pPr>
      <w:r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                                                       </w:t>
      </w:r>
      <w:r w:rsidR="0040456B"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……………………………………………………………….……..</w:t>
      </w:r>
    </w:p>
    <w:p w:rsidR="0040456B" w:rsidRPr="00B92D78" w:rsidRDefault="0040456B" w:rsidP="0040456B">
      <w:pPr>
        <w:widowControl w:val="0"/>
        <w:tabs>
          <w:tab w:val="center" w:pos="7371"/>
        </w:tabs>
        <w:spacing w:line="312" w:lineRule="auto"/>
        <w:ind w:left="4254"/>
        <w:rPr>
          <w:rFonts w:asciiTheme="minorHAnsi" w:eastAsia="DejaVu Sans" w:hAnsiTheme="minorHAnsi" w:cstheme="minorHAnsi"/>
          <w:i/>
          <w:kern w:val="1"/>
          <w:sz w:val="18"/>
          <w:szCs w:val="18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        </w:t>
      </w:r>
      <w:r w:rsid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                                               </w:t>
      </w: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 xml:space="preserve"> </w:t>
      </w:r>
      <w:r w:rsidR="00ED4D12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(</w:t>
      </w:r>
      <w:r w:rsidRPr="00B92D78">
        <w:rPr>
          <w:rFonts w:asciiTheme="minorHAnsi" w:eastAsia="DejaVu Sans" w:hAnsiTheme="minorHAnsi" w:cstheme="minorHAnsi"/>
          <w:kern w:val="1"/>
          <w:sz w:val="18"/>
          <w:szCs w:val="18"/>
          <w:lang w:bidi="hi-IN"/>
        </w:rPr>
        <w:t>Czytelny podpis rodzica (opiekuna prawnego)</w:t>
      </w:r>
    </w:p>
    <w:p w:rsidR="0040456B" w:rsidRPr="00B92D78" w:rsidRDefault="0040456B" w:rsidP="0040456B">
      <w:pPr>
        <w:widowControl w:val="0"/>
        <w:tabs>
          <w:tab w:val="center" w:pos="7371"/>
        </w:tabs>
        <w:spacing w:line="312" w:lineRule="auto"/>
        <w:rPr>
          <w:rFonts w:asciiTheme="minorHAnsi" w:eastAsia="DejaVu Sans" w:hAnsiTheme="minorHAnsi" w:cstheme="minorHAnsi"/>
          <w:kern w:val="1"/>
          <w:sz w:val="20"/>
          <w:szCs w:val="20"/>
          <w:lang w:bidi="hi-IN"/>
        </w:rPr>
      </w:pPr>
    </w:p>
    <w:p w:rsidR="0040456B" w:rsidRPr="00B92D78" w:rsidRDefault="0040456B" w:rsidP="0040456B">
      <w:pPr>
        <w:widowControl w:val="0"/>
        <w:tabs>
          <w:tab w:val="center" w:pos="7371"/>
        </w:tabs>
        <w:spacing w:line="312" w:lineRule="auto"/>
        <w:rPr>
          <w:rFonts w:asciiTheme="minorHAnsi" w:eastAsia="DejaVu Sans" w:hAnsiTheme="minorHAnsi" w:cstheme="minorHAnsi"/>
          <w:kern w:val="1"/>
          <w:sz w:val="20"/>
          <w:szCs w:val="20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20"/>
          <w:szCs w:val="20"/>
          <w:lang w:bidi="hi-IN"/>
        </w:rPr>
        <w:t>* proszę wpisać imię i nazwisko dziecka</w:t>
      </w:r>
    </w:p>
    <w:p w:rsidR="0040456B" w:rsidRPr="00B92D78" w:rsidRDefault="0040456B" w:rsidP="0040456B">
      <w:pPr>
        <w:widowControl w:val="0"/>
        <w:tabs>
          <w:tab w:val="center" w:pos="7371"/>
        </w:tabs>
        <w:spacing w:line="312" w:lineRule="auto"/>
        <w:rPr>
          <w:rFonts w:asciiTheme="minorHAnsi" w:eastAsia="DejaVu Sans" w:hAnsiTheme="minorHAnsi" w:cstheme="minorHAnsi"/>
          <w:kern w:val="1"/>
          <w:sz w:val="20"/>
          <w:szCs w:val="20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20"/>
          <w:szCs w:val="20"/>
          <w:lang w:bidi="hi-IN"/>
        </w:rPr>
        <w:t>* * właściwe podkreślić</w:t>
      </w:r>
    </w:p>
    <w:p w:rsidR="0040456B" w:rsidRPr="00B92D78" w:rsidRDefault="0040456B" w:rsidP="0040456B">
      <w:pPr>
        <w:widowControl w:val="0"/>
        <w:tabs>
          <w:tab w:val="center" w:pos="7371"/>
        </w:tabs>
        <w:spacing w:line="312" w:lineRule="auto"/>
        <w:rPr>
          <w:rFonts w:asciiTheme="minorHAnsi" w:eastAsia="DejaVu Sans" w:hAnsiTheme="minorHAnsi" w:cstheme="minorHAnsi"/>
          <w:kern w:val="1"/>
          <w:sz w:val="20"/>
          <w:szCs w:val="20"/>
          <w:lang w:bidi="hi-IN"/>
        </w:rPr>
      </w:pPr>
      <w:r w:rsidRPr="00B92D78">
        <w:rPr>
          <w:rFonts w:asciiTheme="minorHAnsi" w:eastAsia="DejaVu Sans" w:hAnsiTheme="minorHAnsi" w:cstheme="minorHAnsi"/>
          <w:kern w:val="1"/>
          <w:sz w:val="20"/>
          <w:szCs w:val="20"/>
          <w:vertAlign w:val="superscript"/>
          <w:lang w:bidi="hi-IN"/>
        </w:rPr>
        <w:t>1</w:t>
      </w:r>
      <w:r w:rsidRPr="00B92D78">
        <w:rPr>
          <w:rFonts w:asciiTheme="minorHAnsi" w:eastAsia="DejaVu Sans" w:hAnsiTheme="minorHAnsi" w:cstheme="minorHAnsi"/>
          <w:kern w:val="1"/>
          <w:sz w:val="20"/>
          <w:szCs w:val="20"/>
          <w:lang w:bidi="hi-IN"/>
        </w:rPr>
        <w:t>Poinformowany/a o odpowiedzialności karnej wynikającej z art. 233 § 6 w zw. z § 1 ustawy z dnia 6 czerwca 1997r. Kodeks Karny (t.j. Dz.U. z 2020r. poz. 1444 z późn. zm.) cyt.: Art. 233. § 1. ,,Kto, składając zeznanie mające służyć za dowód w postępowaniu sądowym lub w innym postępowaniu prowadzonym na podstawie ustawy, zeznaje nieprawdę lub zataja prawdę, podlega karze pozbawienia wolności od 6 miesięcy do lat 8” oraz art. 233 § 6. ,,Przepisy § 1-3 oraz 5 stosuje się odpowiednio do osoby, która składa fałszywe oświadczenie, jeżeli przepis ustawy przewiduje możliwość odebrania oświadczenia pod rygorem odpowiedzialności karnej.”</w:t>
      </w:r>
    </w:p>
    <w:p w:rsidR="0040456B" w:rsidRDefault="0040456B" w:rsidP="0040456B">
      <w:r w:rsidRPr="00B92D78">
        <w:rPr>
          <w:rFonts w:asciiTheme="minorHAnsi" w:hAnsiTheme="minorHAnsi" w:cstheme="minorHAnsi"/>
          <w:color w:val="000000"/>
        </w:rPr>
        <w:br w:type="page"/>
      </w:r>
      <w:r>
        <w:rPr>
          <w:rFonts w:ascii="Calibri" w:hAnsi="Calibri" w:cs="Calibri"/>
          <w:sz w:val="20"/>
          <w:szCs w:val="20"/>
        </w:rPr>
        <w:lastRenderedPageBreak/>
        <w:t>…………………...………………………………………………</w:t>
      </w:r>
    </w:p>
    <w:p w:rsidR="0040456B" w:rsidRDefault="0040456B" w:rsidP="0040456B">
      <w:r>
        <w:rPr>
          <w:rFonts w:ascii="Calibri" w:hAnsi="Calibri" w:cs="Calibri"/>
          <w:sz w:val="20"/>
          <w:szCs w:val="20"/>
        </w:rPr>
        <w:t>imię i nazwisko rodzica (opiekuna prawnego)</w:t>
      </w:r>
    </w:p>
    <w:p w:rsidR="0040456B" w:rsidRDefault="0040456B" w:rsidP="0040456B">
      <w:pPr>
        <w:rPr>
          <w:rFonts w:ascii="Calibri" w:hAnsi="Calibri" w:cs="Calibri"/>
          <w:sz w:val="20"/>
          <w:szCs w:val="20"/>
        </w:rPr>
      </w:pPr>
    </w:p>
    <w:p w:rsidR="0040456B" w:rsidRDefault="0040456B" w:rsidP="0040456B">
      <w:pPr>
        <w:rPr>
          <w:rFonts w:ascii="Calibri" w:hAnsi="Calibri" w:cs="Calibri"/>
          <w:sz w:val="20"/>
          <w:szCs w:val="20"/>
        </w:rPr>
      </w:pPr>
    </w:p>
    <w:p w:rsidR="0040456B" w:rsidRDefault="0040456B" w:rsidP="0040456B">
      <w:r>
        <w:rPr>
          <w:rFonts w:ascii="Calibri" w:hAnsi="Calibri" w:cs="Calibri"/>
          <w:sz w:val="18"/>
          <w:szCs w:val="18"/>
        </w:rPr>
        <w:t>………………………………….…………..……………………………………….</w:t>
      </w:r>
    </w:p>
    <w:p w:rsidR="0040456B" w:rsidRDefault="0040456B" w:rsidP="0040456B">
      <w:r>
        <w:rPr>
          <w:rFonts w:ascii="Calibri" w:hAnsi="Calibri" w:cs="Calibri"/>
          <w:sz w:val="18"/>
          <w:szCs w:val="18"/>
        </w:rPr>
        <w:t>(adres miejsca zamieszkania rodzica/opiekuna prawnego)</w:t>
      </w:r>
    </w:p>
    <w:p w:rsidR="0040456B" w:rsidRDefault="0040456B" w:rsidP="0040456B">
      <w:pPr>
        <w:rPr>
          <w:rFonts w:ascii="Calibri" w:hAnsi="Calibri" w:cs="Calibri"/>
          <w:sz w:val="18"/>
          <w:szCs w:val="18"/>
        </w:rPr>
      </w:pPr>
    </w:p>
    <w:p w:rsidR="0040456B" w:rsidRDefault="0040456B" w:rsidP="0040456B">
      <w:pPr>
        <w:pStyle w:val="Default"/>
        <w:rPr>
          <w:rFonts w:ascii="Calibri" w:hAnsi="Calibri" w:cs="Calibri"/>
          <w:sz w:val="22"/>
          <w:szCs w:val="22"/>
        </w:rPr>
      </w:pPr>
    </w:p>
    <w:p w:rsidR="0040456B" w:rsidRDefault="0040456B" w:rsidP="0040456B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</w:t>
      </w:r>
    </w:p>
    <w:p w:rsidR="00B92D78" w:rsidRDefault="00B92D78" w:rsidP="0040456B">
      <w:pPr>
        <w:pStyle w:val="Default"/>
        <w:jc w:val="center"/>
      </w:pPr>
    </w:p>
    <w:p w:rsidR="0040456B" w:rsidRDefault="0040456B" w:rsidP="0040456B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rodziców (opiekunów prawnych) o zatrudnieniu lub o prowadzeniu działalności</w:t>
      </w:r>
    </w:p>
    <w:p w:rsidR="0040456B" w:rsidRDefault="0040456B" w:rsidP="0040456B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gospodarczej z uwzględnieniem nr NIP i REGON, bądź prowadzeniu gospodarstwa</w:t>
      </w:r>
    </w:p>
    <w:p w:rsidR="0040456B" w:rsidRDefault="0040456B" w:rsidP="0040456B">
      <w:pPr>
        <w:pStyle w:val="Default"/>
        <w:jc w:val="center"/>
      </w:pPr>
      <w:r>
        <w:rPr>
          <w:rFonts w:ascii="Calibri" w:hAnsi="Calibri" w:cs="Calibri"/>
          <w:b/>
          <w:sz w:val="22"/>
          <w:szCs w:val="22"/>
        </w:rPr>
        <w:t>rolnego, lub pobieraniu nauki w trybie dziennym</w:t>
      </w:r>
    </w:p>
    <w:p w:rsidR="0040456B" w:rsidRDefault="0040456B" w:rsidP="0040456B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40456B" w:rsidRDefault="0040456B" w:rsidP="0040456B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p w:rsidR="0040456B" w:rsidRDefault="0040456B" w:rsidP="0040456B">
      <w:pPr>
        <w:pStyle w:val="Default"/>
        <w:spacing w:line="360" w:lineRule="auto"/>
      </w:pPr>
      <w:r>
        <w:rPr>
          <w:rFonts w:ascii="Calibri" w:hAnsi="Calibri" w:cs="Calibri"/>
          <w:sz w:val="22"/>
          <w:szCs w:val="22"/>
        </w:rPr>
        <w:t>Ja niżej podpisana/y, oświadczam, że:*</w:t>
      </w:r>
    </w:p>
    <w:p w:rsidR="0040456B" w:rsidRDefault="0040456B" w:rsidP="0040456B">
      <w:pPr>
        <w:pStyle w:val="Default"/>
        <w:spacing w:line="360" w:lineRule="auto"/>
      </w:pPr>
      <w:r>
        <w:rPr>
          <w:rFonts w:ascii="Calibri" w:hAnsi="Calibri" w:cs="Calibri"/>
          <w:sz w:val="22"/>
          <w:szCs w:val="22"/>
        </w:rPr>
        <w:t>1) jestem zatrudniona/y</w:t>
      </w:r>
    </w:p>
    <w:p w:rsidR="0040456B" w:rsidRDefault="0040456B" w:rsidP="0040456B">
      <w:pPr>
        <w:pStyle w:val="Default"/>
        <w:spacing w:line="360" w:lineRule="auto"/>
      </w:pPr>
      <w:r>
        <w:rPr>
          <w:rFonts w:ascii="Calibri" w:hAnsi="Calibri" w:cs="Calibri"/>
          <w:sz w:val="22"/>
          <w:szCs w:val="22"/>
        </w:rPr>
        <w:t>2) prowadzę działalność gospodarczą:</w:t>
      </w:r>
    </w:p>
    <w:p w:rsidR="0040456B" w:rsidRDefault="0040456B" w:rsidP="0040456B">
      <w:pPr>
        <w:pStyle w:val="Default"/>
        <w:spacing w:line="360" w:lineRule="auto"/>
      </w:pPr>
      <w:r>
        <w:rPr>
          <w:rFonts w:ascii="Calibri" w:hAnsi="Calibri" w:cs="Calibri"/>
          <w:sz w:val="22"/>
          <w:szCs w:val="22"/>
        </w:rPr>
        <w:t>Nr NIP : ……………</w:t>
      </w:r>
      <w:r w:rsidR="00B92D78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>……………………..</w:t>
      </w:r>
    </w:p>
    <w:p w:rsidR="0040456B" w:rsidRDefault="0040456B" w:rsidP="0040456B">
      <w:pPr>
        <w:pStyle w:val="Default"/>
        <w:spacing w:line="360" w:lineRule="auto"/>
      </w:pPr>
      <w:r>
        <w:rPr>
          <w:rFonts w:ascii="Calibri" w:hAnsi="Calibri" w:cs="Calibri"/>
          <w:sz w:val="22"/>
          <w:szCs w:val="22"/>
        </w:rPr>
        <w:t>Nr REGON : ……</w:t>
      </w:r>
      <w:r w:rsidR="00B92D78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…….……………………</w:t>
      </w:r>
    </w:p>
    <w:p w:rsidR="0040456B" w:rsidRDefault="0040456B" w:rsidP="0040456B">
      <w:pPr>
        <w:pStyle w:val="Default"/>
        <w:spacing w:line="360" w:lineRule="auto"/>
      </w:pPr>
      <w:r>
        <w:rPr>
          <w:rFonts w:ascii="Calibri" w:hAnsi="Calibri" w:cs="Calibri"/>
          <w:sz w:val="22"/>
          <w:szCs w:val="22"/>
        </w:rPr>
        <w:t>3) prowadzę gospodarstwo rolne</w:t>
      </w:r>
    </w:p>
    <w:p w:rsidR="0040456B" w:rsidRDefault="0040456B" w:rsidP="0040456B">
      <w:pPr>
        <w:pStyle w:val="Default"/>
        <w:spacing w:line="360" w:lineRule="auto"/>
      </w:pPr>
      <w:r>
        <w:rPr>
          <w:rFonts w:ascii="Calibri" w:hAnsi="Calibri" w:cs="Calibri"/>
          <w:sz w:val="22"/>
          <w:szCs w:val="22"/>
        </w:rPr>
        <w:t>4) pobieram naukę w trybie dziennym.</w:t>
      </w:r>
    </w:p>
    <w:p w:rsidR="0040456B" w:rsidRDefault="0040456B" w:rsidP="0040456B">
      <w:pPr>
        <w:pStyle w:val="Default"/>
        <w:rPr>
          <w:rFonts w:ascii="Calibri" w:hAnsi="Calibri" w:cs="Calibri"/>
          <w:sz w:val="22"/>
          <w:szCs w:val="22"/>
        </w:rPr>
      </w:pPr>
    </w:p>
    <w:p w:rsidR="0040456B" w:rsidRDefault="0040456B" w:rsidP="0040456B">
      <w:pPr>
        <w:pStyle w:val="Default"/>
      </w:pPr>
      <w:r>
        <w:rPr>
          <w:rFonts w:ascii="Calibri" w:hAnsi="Calibri" w:cs="Calibri"/>
          <w:sz w:val="22"/>
          <w:szCs w:val="22"/>
        </w:rPr>
        <w:t>Oświadczam, że podane informacje są zgodne ze stanem faktycznym i jestem świadoma/świadom odpowiedzialności karnej za złożenie fałszywego oświadczenia1 (art. 150 ust. 6 ustawy z dnia 14 grudnia 2016r. Prawo oświatowe (t.j. Dz.U. z 2024 r. poz. 737 z późn.zm.).</w:t>
      </w:r>
    </w:p>
    <w:p w:rsidR="0040456B" w:rsidRDefault="0040456B" w:rsidP="0040456B">
      <w:pPr>
        <w:pStyle w:val="Default"/>
        <w:rPr>
          <w:rFonts w:ascii="Calibri" w:hAnsi="Calibri" w:cs="Calibri"/>
          <w:sz w:val="22"/>
          <w:szCs w:val="22"/>
        </w:rPr>
      </w:pPr>
    </w:p>
    <w:p w:rsidR="0040456B" w:rsidRDefault="0040456B" w:rsidP="0040456B">
      <w:pPr>
        <w:pStyle w:val="Default"/>
        <w:rPr>
          <w:rFonts w:ascii="Calibri" w:hAnsi="Calibri" w:cs="Calibri"/>
          <w:sz w:val="22"/>
          <w:szCs w:val="22"/>
        </w:rPr>
      </w:pPr>
    </w:p>
    <w:p w:rsidR="0040456B" w:rsidRDefault="0040456B" w:rsidP="0040456B">
      <w:pPr>
        <w:pStyle w:val="Default"/>
      </w:pPr>
      <w:r>
        <w:rPr>
          <w:rFonts w:ascii="Calibri" w:hAnsi="Calibri" w:cs="Calibri"/>
          <w:sz w:val="18"/>
          <w:szCs w:val="18"/>
        </w:rPr>
        <w:t>………</w:t>
      </w:r>
      <w:r w:rsidR="00B92D78">
        <w:rPr>
          <w:rFonts w:ascii="Calibri" w:hAnsi="Calibri" w:cs="Calibri"/>
          <w:sz w:val="18"/>
          <w:szCs w:val="18"/>
        </w:rPr>
        <w:t>………………</w:t>
      </w:r>
      <w:r>
        <w:rPr>
          <w:rFonts w:ascii="Calibri" w:hAnsi="Calibri" w:cs="Calibri"/>
          <w:sz w:val="18"/>
          <w:szCs w:val="18"/>
        </w:rPr>
        <w:t>…………….., ………</w:t>
      </w:r>
      <w:r w:rsidR="00B92D78">
        <w:rPr>
          <w:rFonts w:ascii="Calibri" w:hAnsi="Calibri" w:cs="Calibri"/>
          <w:sz w:val="18"/>
          <w:szCs w:val="18"/>
        </w:rPr>
        <w:t>……………</w:t>
      </w:r>
      <w:r>
        <w:rPr>
          <w:rFonts w:ascii="Calibri" w:hAnsi="Calibri" w:cs="Calibri"/>
          <w:sz w:val="18"/>
          <w:szCs w:val="18"/>
        </w:rPr>
        <w:t>……….…..</w:t>
      </w:r>
    </w:p>
    <w:p w:rsidR="0040456B" w:rsidRDefault="0040456B" w:rsidP="0040456B">
      <w:pPr>
        <w:pStyle w:val="Default"/>
      </w:pPr>
      <w:r>
        <w:rPr>
          <w:rFonts w:ascii="Calibri" w:eastAsia="Calibri" w:hAnsi="Calibri" w:cs="Calibri"/>
          <w:sz w:val="18"/>
          <w:szCs w:val="18"/>
        </w:rPr>
        <w:t xml:space="preserve">         </w:t>
      </w:r>
      <w:r>
        <w:rPr>
          <w:rFonts w:ascii="Calibri" w:hAnsi="Calibri" w:cs="Calibri"/>
          <w:sz w:val="18"/>
          <w:szCs w:val="18"/>
        </w:rPr>
        <w:t>Miejscowość, data</w:t>
      </w:r>
    </w:p>
    <w:p w:rsidR="0040456B" w:rsidRDefault="0040456B" w:rsidP="0040456B">
      <w:pPr>
        <w:pStyle w:val="Default"/>
        <w:ind w:left="5664"/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……………………………………………………………….……..</w:t>
      </w:r>
    </w:p>
    <w:p w:rsidR="0040456B" w:rsidRDefault="00ED4D12" w:rsidP="0040456B">
      <w:pPr>
        <w:pStyle w:val="Default"/>
        <w:ind w:left="5664"/>
      </w:pPr>
      <w:r>
        <w:rPr>
          <w:rFonts w:ascii="Calibri" w:hAnsi="Calibri" w:cs="Calibri"/>
          <w:sz w:val="18"/>
          <w:szCs w:val="18"/>
        </w:rPr>
        <w:t>(</w:t>
      </w:r>
      <w:r w:rsidR="0040456B">
        <w:rPr>
          <w:rFonts w:ascii="Calibri" w:hAnsi="Calibri" w:cs="Calibri"/>
          <w:sz w:val="18"/>
          <w:szCs w:val="18"/>
        </w:rPr>
        <w:t>Czytelny podpis rodzica (opiekuna prawnego)</w:t>
      </w:r>
    </w:p>
    <w:p w:rsidR="0040456B" w:rsidRDefault="0040456B" w:rsidP="0040456B">
      <w:pPr>
        <w:pStyle w:val="Default"/>
        <w:rPr>
          <w:rFonts w:ascii="Calibri" w:hAnsi="Calibri" w:cs="Calibri"/>
          <w:sz w:val="22"/>
          <w:szCs w:val="22"/>
        </w:rPr>
      </w:pPr>
    </w:p>
    <w:p w:rsidR="0040456B" w:rsidRDefault="0040456B" w:rsidP="0040456B">
      <w:pPr>
        <w:pStyle w:val="Default"/>
      </w:pPr>
      <w:r>
        <w:rPr>
          <w:rFonts w:ascii="Calibri" w:hAnsi="Calibri" w:cs="Calibri"/>
          <w:sz w:val="22"/>
          <w:szCs w:val="22"/>
        </w:rPr>
        <w:t>* właściwe podkreślić</w:t>
      </w:r>
    </w:p>
    <w:p w:rsidR="0040456B" w:rsidRDefault="0040456B" w:rsidP="0040456B">
      <w:pPr>
        <w:pStyle w:val="Default"/>
        <w:rPr>
          <w:rFonts w:ascii="Calibri" w:hAnsi="Calibri" w:cs="Calibri"/>
          <w:sz w:val="22"/>
          <w:szCs w:val="22"/>
        </w:rPr>
      </w:pPr>
    </w:p>
    <w:p w:rsidR="0040456B" w:rsidRDefault="0040456B" w:rsidP="0040456B">
      <w:pPr>
        <w:pStyle w:val="Default"/>
        <w:rPr>
          <w:rFonts w:ascii="Calibri" w:hAnsi="Calibri" w:cs="Calibri"/>
          <w:sz w:val="22"/>
          <w:szCs w:val="22"/>
        </w:rPr>
      </w:pPr>
    </w:p>
    <w:p w:rsidR="0040456B" w:rsidRDefault="0040456B" w:rsidP="0040456B">
      <w:pPr>
        <w:pStyle w:val="Default"/>
        <w:jc w:val="both"/>
      </w:pPr>
      <w:r>
        <w:rPr>
          <w:rFonts w:ascii="Calibri" w:hAnsi="Calibri" w:cs="Calibri"/>
          <w:sz w:val="22"/>
          <w:szCs w:val="22"/>
          <w:vertAlign w:val="superscript"/>
        </w:rPr>
        <w:t xml:space="preserve">1 </w:t>
      </w:r>
      <w:r>
        <w:rPr>
          <w:rFonts w:ascii="Calibri" w:hAnsi="Calibri" w:cs="Calibri"/>
          <w:sz w:val="22"/>
          <w:szCs w:val="22"/>
        </w:rPr>
        <w:t>Poinformowany/a o odpowiedzialności karnej wynikającej z art. 233 § 6 w zw. z § 1 ustawy z dnia 6 czerwca 1997r. Kodeks Karny (t.j. Dz.U. z 2020r. poz. 1444 z późn. zm.) cyt.: Art. 233. § 1. ,,Kto, składając zeznanie mające służyć za dowód w postępowaniu sądowym lub w innym postępowaniu prowadzonym na podstawie ustawy, zeznaje nieprawdę lub zataja prawdę, podlega karze pozbawienia wolności od 6 miesięcy do lat 8” oraz art. 233 § 6. ,,Przepisy § 1-3 oraz 5 stosuje się</w:t>
      </w:r>
      <w:r w:rsidR="00EB1A8E">
        <w:t xml:space="preserve"> </w:t>
      </w:r>
      <w:r>
        <w:rPr>
          <w:rFonts w:ascii="Calibri" w:hAnsi="Calibri" w:cs="Calibri"/>
          <w:sz w:val="22"/>
          <w:szCs w:val="22"/>
        </w:rPr>
        <w:t>odpowiednio do osoby, która składa fałszywe oświadczenie, jeżeli przepis ustawy przewiduje możliwość odebrania oświadczenia pod rygorem odpowiedzialności karnej.”</w:t>
      </w:r>
    </w:p>
    <w:p w:rsidR="00E329F7" w:rsidRDefault="00E329F7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lastRenderedPageBreak/>
        <w:t>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……………………..</w:t>
      </w:r>
      <w:r w:rsidRPr="0040456B">
        <w:rPr>
          <w:rFonts w:ascii="Calibri" w:eastAsia="Calibri" w:hAnsi="Calibri" w:cs="Calibri"/>
          <w:sz w:val="22"/>
          <w:szCs w:val="22"/>
          <w:lang w:eastAsia="en-US"/>
        </w:rPr>
        <w:t>……………………</w:t>
      </w: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t>imię i nazwisko rodzica (opiekuna prawnego)</w:t>
      </w: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t>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……….</w:t>
      </w:r>
      <w:r w:rsidRPr="0040456B">
        <w:rPr>
          <w:rFonts w:ascii="Calibri" w:eastAsia="Calibri" w:hAnsi="Calibri" w:cs="Calibri"/>
          <w:sz w:val="22"/>
          <w:szCs w:val="22"/>
          <w:lang w:eastAsia="en-US"/>
        </w:rPr>
        <w:t>…….………… …………….</w:t>
      </w: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t>(adres miejsca zamieszkania rodzica/opiekuna prawnego)</w:t>
      </w:r>
    </w:p>
    <w:p w:rsidR="0040456B" w:rsidRPr="0040456B" w:rsidRDefault="0040456B" w:rsidP="0040456B">
      <w:pPr>
        <w:spacing w:after="160" w:line="259" w:lineRule="auto"/>
        <w:jc w:val="center"/>
        <w:rPr>
          <w:rFonts w:ascii="Calibri" w:eastAsia="Calibri" w:hAnsi="Calibri" w:cs="Calibri"/>
          <w:b/>
          <w:lang w:eastAsia="en-US"/>
        </w:rPr>
      </w:pPr>
      <w:r w:rsidRPr="0040456B">
        <w:rPr>
          <w:rFonts w:ascii="Calibri" w:eastAsia="Calibri" w:hAnsi="Calibri" w:cs="Calibri"/>
          <w:b/>
          <w:lang w:eastAsia="en-US"/>
        </w:rPr>
        <w:t>OŚWIADCZENIE</w:t>
      </w:r>
    </w:p>
    <w:p w:rsidR="0040456B" w:rsidRPr="0040456B" w:rsidRDefault="0040456B" w:rsidP="0040456B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b/>
          <w:sz w:val="22"/>
          <w:szCs w:val="22"/>
          <w:lang w:eastAsia="en-US"/>
        </w:rPr>
        <w:t>rodziców (opiekunów prawnych) o uczęszczaniu rodzeństwa kandydata do oddziału przed</w:t>
      </w:r>
      <w:r w:rsidR="0009424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szkolnego </w:t>
      </w:r>
      <w:r w:rsidR="005D0DD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PSP </w:t>
      </w:r>
    </w:p>
    <w:p w:rsidR="0040456B" w:rsidRPr="0040456B" w:rsidRDefault="0040456B" w:rsidP="0040456B">
      <w:pPr>
        <w:spacing w:after="160"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</w:t>
      </w:r>
      <w:r w:rsidR="00B92D7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Łubnicach </w:t>
      </w:r>
      <w:r w:rsidRPr="0040456B">
        <w:rPr>
          <w:rFonts w:ascii="Calibri" w:eastAsia="Calibri" w:hAnsi="Calibri" w:cs="Calibri"/>
          <w:b/>
          <w:sz w:val="22"/>
          <w:szCs w:val="22"/>
          <w:lang w:eastAsia="en-US"/>
        </w:rPr>
        <w:t>, prowadzonego przez Gminę Łubnice</w:t>
      </w: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0456B" w:rsidRPr="0040456B" w:rsidRDefault="0040456B" w:rsidP="0040456B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t>Ja niżej podpisana/y, oświadczam, że:*………………</w:t>
      </w:r>
      <w:r w:rsidR="00B92D78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</w:t>
      </w:r>
      <w:r w:rsidRPr="0040456B">
        <w:rPr>
          <w:rFonts w:ascii="Calibri" w:eastAsia="Calibri" w:hAnsi="Calibri" w:cs="Calibri"/>
          <w:sz w:val="22"/>
          <w:szCs w:val="22"/>
          <w:lang w:eastAsia="en-US"/>
        </w:rPr>
        <w:t>……..……….……….……. będące rodzeństwem</w:t>
      </w:r>
    </w:p>
    <w:p w:rsidR="0040456B" w:rsidRPr="0040456B" w:rsidRDefault="0040456B" w:rsidP="0040456B">
      <w:pPr>
        <w:spacing w:line="259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40456B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                                                       </w:t>
      </w:r>
      <w:r w:rsidR="00B92D78">
        <w:rPr>
          <w:rFonts w:ascii="Calibri" w:eastAsia="Calibri" w:hAnsi="Calibri" w:cs="Calibri"/>
          <w:sz w:val="18"/>
          <w:szCs w:val="18"/>
          <w:lang w:eastAsia="en-US"/>
        </w:rPr>
        <w:t xml:space="preserve">                                   </w:t>
      </w:r>
      <w:r w:rsidRPr="0040456B">
        <w:rPr>
          <w:rFonts w:ascii="Calibri" w:eastAsia="Calibri" w:hAnsi="Calibri" w:cs="Calibri"/>
          <w:sz w:val="18"/>
          <w:szCs w:val="18"/>
          <w:lang w:eastAsia="en-US"/>
        </w:rPr>
        <w:t xml:space="preserve">   /imię i nazwisko dziecka/</w:t>
      </w:r>
    </w:p>
    <w:p w:rsidR="0040456B" w:rsidRPr="0040456B" w:rsidRDefault="0040456B" w:rsidP="0040456B">
      <w:pPr>
        <w:spacing w:line="259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:rsidR="0040456B" w:rsidRPr="0040456B" w:rsidRDefault="00B92D78" w:rsidP="0040456B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</w:t>
      </w:r>
      <w:r w:rsidR="0040456B" w:rsidRPr="0040456B">
        <w:rPr>
          <w:rFonts w:ascii="Calibri" w:eastAsia="Calibri" w:hAnsi="Calibri" w:cs="Calibri"/>
          <w:sz w:val="22"/>
          <w:szCs w:val="22"/>
          <w:lang w:eastAsia="en-US"/>
        </w:rPr>
        <w:t>…</w:t>
      </w:r>
      <w:r>
        <w:rPr>
          <w:rFonts w:ascii="Calibri" w:eastAsia="Calibri" w:hAnsi="Calibri" w:cs="Calibri"/>
          <w:sz w:val="22"/>
          <w:szCs w:val="22"/>
          <w:lang w:eastAsia="en-US"/>
        </w:rPr>
        <w:t>…..</w:t>
      </w:r>
      <w:r w:rsidR="0040456B" w:rsidRPr="0040456B">
        <w:rPr>
          <w:rFonts w:ascii="Calibri" w:eastAsia="Calibri" w:hAnsi="Calibri" w:cs="Calibri"/>
          <w:sz w:val="22"/>
          <w:szCs w:val="22"/>
          <w:lang w:eastAsia="en-US"/>
        </w:rPr>
        <w:t>…… uczęszcza do 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</w:t>
      </w:r>
      <w:r w:rsidR="0040456B" w:rsidRPr="0040456B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 w ……………………………</w:t>
      </w:r>
      <w:r w:rsidR="0040456B" w:rsidRPr="0040456B">
        <w:rPr>
          <w:rFonts w:ascii="Calibri" w:eastAsia="Calibri" w:hAnsi="Calibri" w:cs="Calibri"/>
          <w:sz w:val="22"/>
          <w:szCs w:val="22"/>
          <w:lang w:eastAsia="en-US"/>
        </w:rPr>
        <w:t>……,</w:t>
      </w:r>
    </w:p>
    <w:p w:rsidR="0040456B" w:rsidRPr="0040456B" w:rsidRDefault="00B92D78" w:rsidP="0040456B">
      <w:pPr>
        <w:spacing w:line="259" w:lineRule="auto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/imię i nazwisko kandydata/</w:t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sz w:val="18"/>
          <w:szCs w:val="18"/>
          <w:lang w:eastAsia="en-US"/>
        </w:rPr>
        <w:tab/>
      </w:r>
      <w:r>
        <w:rPr>
          <w:rFonts w:ascii="Calibri" w:eastAsia="Calibri" w:hAnsi="Calibri" w:cs="Calibri"/>
          <w:sz w:val="18"/>
          <w:szCs w:val="18"/>
          <w:lang w:eastAsia="en-US"/>
        </w:rPr>
        <w:tab/>
        <w:t xml:space="preserve">    </w:t>
      </w:r>
      <w:r w:rsidR="0040456B" w:rsidRPr="0040456B">
        <w:rPr>
          <w:rFonts w:ascii="Calibri" w:eastAsia="Calibri" w:hAnsi="Calibri" w:cs="Calibri"/>
          <w:sz w:val="18"/>
          <w:szCs w:val="18"/>
          <w:lang w:eastAsia="en-US"/>
        </w:rPr>
        <w:t>/nazwa szkoły, oddziału przedszkolnego/</w:t>
      </w: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t>prowadzonego przez Gminę Łubnice.</w:t>
      </w:r>
    </w:p>
    <w:p w:rsidR="0040456B" w:rsidRPr="0040456B" w:rsidRDefault="0040456B" w:rsidP="0040456B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t>Oświadczam, że podane informacje są zgodne ze stanem faktycznym i jestem świadoma/świadom odpowiedzialności karnej za złożenie fałszywego oświadczenia</w:t>
      </w:r>
      <w:r w:rsidRPr="004045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1</w:t>
      </w:r>
      <w:r w:rsidRPr="0040456B">
        <w:rPr>
          <w:rFonts w:ascii="Calibri" w:eastAsia="Calibri" w:hAnsi="Calibri" w:cs="Calibri"/>
          <w:sz w:val="22"/>
          <w:szCs w:val="22"/>
          <w:lang w:eastAsia="en-US"/>
        </w:rPr>
        <w:t xml:space="preserve"> (art. 150 ust. 6 ustawy z dnia 14 grudnia 2016r. Prawo oświatowe (t.j. Dz.U. z 2024 r. poz. 737 z późn.zm.).</w:t>
      </w:r>
    </w:p>
    <w:p w:rsidR="0040456B" w:rsidRPr="0040456B" w:rsidRDefault="0040456B" w:rsidP="0040456B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0456B" w:rsidRPr="0040456B" w:rsidRDefault="0040456B" w:rsidP="0040456B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0456B" w:rsidRPr="0040456B" w:rsidRDefault="0040456B" w:rsidP="0040456B">
      <w:pPr>
        <w:spacing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t>…………………….., ……….……….…..</w:t>
      </w: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18"/>
          <w:szCs w:val="18"/>
          <w:lang w:eastAsia="en-US"/>
        </w:rPr>
      </w:pPr>
      <w:r w:rsidRPr="0040456B">
        <w:rPr>
          <w:rFonts w:ascii="Calibri" w:eastAsia="Calibri" w:hAnsi="Calibri" w:cs="Calibri"/>
          <w:sz w:val="18"/>
          <w:szCs w:val="18"/>
          <w:lang w:eastAsia="en-US"/>
        </w:rPr>
        <w:t xml:space="preserve">         Miejscowość, data</w:t>
      </w:r>
    </w:p>
    <w:p w:rsidR="0040456B" w:rsidRPr="0040456B" w:rsidRDefault="0040456B" w:rsidP="0040456B">
      <w:pPr>
        <w:spacing w:line="259" w:lineRule="auto"/>
        <w:ind w:left="5664"/>
        <w:rPr>
          <w:rFonts w:ascii="Calibri" w:eastAsia="Calibri" w:hAnsi="Calibri" w:cs="Calibri"/>
          <w:sz w:val="18"/>
          <w:szCs w:val="18"/>
          <w:lang w:eastAsia="en-US"/>
        </w:rPr>
      </w:pPr>
      <w:r w:rsidRPr="0040456B">
        <w:rPr>
          <w:rFonts w:ascii="Calibri" w:eastAsia="Calibri" w:hAnsi="Calibri" w:cs="Calibri"/>
          <w:sz w:val="18"/>
          <w:szCs w:val="18"/>
          <w:lang w:eastAsia="en-US"/>
        </w:rPr>
        <w:t>……………………………………………………………….……..</w:t>
      </w:r>
    </w:p>
    <w:p w:rsidR="0040456B" w:rsidRPr="0040456B" w:rsidRDefault="00ED4D12" w:rsidP="0040456B">
      <w:pPr>
        <w:spacing w:line="259" w:lineRule="auto"/>
        <w:ind w:left="566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>(</w:t>
      </w:r>
      <w:r w:rsidR="0040456B" w:rsidRPr="0040456B">
        <w:rPr>
          <w:rFonts w:ascii="Calibri" w:eastAsia="Calibri" w:hAnsi="Calibri" w:cs="Calibri"/>
          <w:sz w:val="18"/>
          <w:szCs w:val="18"/>
          <w:lang w:eastAsia="en-US"/>
        </w:rPr>
        <w:t>Czytelny podpis rodzica (opiekuna prawnego)</w:t>
      </w: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40456B" w:rsidRPr="0040456B" w:rsidRDefault="0040456B" w:rsidP="0040456B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lang w:eastAsia="en-US"/>
        </w:rPr>
        <w:t>* proszę wpisać imię i nazwisko dziecka</w:t>
      </w:r>
    </w:p>
    <w:p w:rsidR="0040456B" w:rsidRPr="0040456B" w:rsidRDefault="0040456B" w:rsidP="0040456B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045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1 </w:t>
      </w:r>
      <w:r w:rsidRPr="0040456B">
        <w:rPr>
          <w:rFonts w:ascii="Calibri" w:eastAsia="Calibri" w:hAnsi="Calibri" w:cs="Calibri"/>
          <w:sz w:val="22"/>
          <w:szCs w:val="22"/>
          <w:lang w:eastAsia="en-US"/>
        </w:rPr>
        <w:t>Poinformowany/a o odpowiedzialności karnej wynikającej z art. 233 § 6 w zw. z § 1 ustawy z dnia 6 czerwca 1997r. Kodeks Karny (t.j. Dz.U. z 2020r. poz. 1444 z późn. zm.) cyt.: Art. 233. § 1. ,,Kto, składając zeznanie mające służyć za dowód w postępowaniu sądowym lub w innym postępowaniu prowadzonym na podstawie ustawy, zeznaje nieprawdę lub zataja prawdę, podlega karze pozbawienia wolności od 6 miesięcy do lat 8” oraz art. 233 § 6. ,,Przepisy § 1-3 oraz 5 stosuje się odpowiednio do osoby, która składa fałszywe oświadczenie, jeżeli przepis ustawy przewiduje możliwość odebrania oświadczenia pod rygorem odpowiedzialności karnej.”</w:t>
      </w: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9F0373" w:rsidRDefault="009F0373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Default="0040456B">
      <w:pPr>
        <w:jc w:val="both"/>
        <w:rPr>
          <w:color w:val="000000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lastRenderedPageBreak/>
        <w:t>……………………………</w:t>
      </w:r>
      <w:r w:rsidR="00B92D78" w:rsidRPr="00B92D78">
        <w:rPr>
          <w:rFonts w:asciiTheme="minorHAnsi" w:hAnsiTheme="minorHAnsi" w:cstheme="minorHAnsi"/>
          <w:sz w:val="22"/>
          <w:szCs w:val="22"/>
        </w:rPr>
        <w:t>……………………</w:t>
      </w:r>
      <w:r w:rsidRPr="00B92D78">
        <w:rPr>
          <w:rFonts w:asciiTheme="minorHAnsi" w:hAnsiTheme="minorHAnsi" w:cstheme="minorHAnsi"/>
          <w:sz w:val="22"/>
          <w:szCs w:val="22"/>
        </w:rPr>
        <w:t>…………………</w:t>
      </w: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t>imię i nazwisko rodzica (opiekuna prawnego)</w:t>
      </w:r>
    </w:p>
    <w:p w:rsidR="00B92D78" w:rsidRPr="00B92D78" w:rsidRDefault="00B92D78" w:rsidP="0040456B">
      <w:pPr>
        <w:rPr>
          <w:rFonts w:asciiTheme="minorHAnsi" w:hAnsiTheme="minorHAnsi" w:cstheme="minorHAnsi"/>
          <w:sz w:val="22"/>
          <w:szCs w:val="22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t>……………………</w:t>
      </w:r>
      <w:r w:rsidR="00B92D78" w:rsidRPr="00B92D78">
        <w:rPr>
          <w:rFonts w:asciiTheme="minorHAnsi" w:hAnsiTheme="minorHAnsi" w:cstheme="minorHAnsi"/>
          <w:sz w:val="22"/>
          <w:szCs w:val="22"/>
        </w:rPr>
        <w:t>………</w:t>
      </w:r>
      <w:r w:rsidRPr="00B92D78">
        <w:rPr>
          <w:rFonts w:asciiTheme="minorHAnsi" w:hAnsiTheme="minorHAnsi" w:cstheme="minorHAnsi"/>
          <w:sz w:val="22"/>
          <w:szCs w:val="22"/>
        </w:rPr>
        <w:t>…………….………… …………….</w:t>
      </w: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t>(adres miejsca zamieszkania rodzica/opiekuna prawnego)</w:t>
      </w:r>
    </w:p>
    <w:p w:rsidR="00B92D78" w:rsidRPr="00B92D78" w:rsidRDefault="00B92D78" w:rsidP="0040456B">
      <w:pPr>
        <w:rPr>
          <w:rFonts w:asciiTheme="minorHAnsi" w:hAnsiTheme="minorHAnsi" w:cstheme="minorHAnsi"/>
          <w:sz w:val="22"/>
          <w:szCs w:val="22"/>
        </w:rPr>
      </w:pPr>
    </w:p>
    <w:p w:rsidR="00B92D78" w:rsidRPr="00B92D78" w:rsidRDefault="00B92D78" w:rsidP="0040456B">
      <w:pPr>
        <w:rPr>
          <w:rFonts w:asciiTheme="minorHAnsi" w:hAnsiTheme="minorHAnsi" w:cstheme="minorHAnsi"/>
          <w:sz w:val="22"/>
          <w:szCs w:val="22"/>
        </w:rPr>
      </w:pPr>
    </w:p>
    <w:p w:rsidR="0040456B" w:rsidRDefault="0040456B" w:rsidP="004045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2D78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B92D78" w:rsidRPr="00B92D78" w:rsidRDefault="00B92D78" w:rsidP="0040456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456B" w:rsidRPr="00B92D78" w:rsidRDefault="0040456B" w:rsidP="0040456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2D78">
        <w:rPr>
          <w:rFonts w:asciiTheme="minorHAnsi" w:hAnsiTheme="minorHAnsi" w:cstheme="minorHAnsi"/>
          <w:b/>
          <w:sz w:val="22"/>
          <w:szCs w:val="22"/>
        </w:rPr>
        <w:t xml:space="preserve">rodziców (opiekunów prawnych) o uczęszczaniu kandydata do oddziału przedszkolnego przy Publicznej Szkole </w:t>
      </w:r>
      <w:r w:rsidR="00B92D78" w:rsidRPr="00B92D78">
        <w:rPr>
          <w:rFonts w:asciiTheme="minorHAnsi" w:hAnsiTheme="minorHAnsi" w:cstheme="minorHAnsi"/>
          <w:b/>
          <w:sz w:val="22"/>
          <w:szCs w:val="22"/>
        </w:rPr>
        <w:t>Podstawowej</w:t>
      </w:r>
      <w:r w:rsidRPr="00B92D78">
        <w:rPr>
          <w:rFonts w:asciiTheme="minorHAnsi" w:hAnsiTheme="minorHAnsi" w:cstheme="minorHAnsi"/>
          <w:b/>
          <w:sz w:val="22"/>
          <w:szCs w:val="22"/>
        </w:rPr>
        <w:t xml:space="preserve"> w  </w:t>
      </w:r>
      <w:r w:rsidR="00B92D78">
        <w:rPr>
          <w:rFonts w:asciiTheme="minorHAnsi" w:hAnsiTheme="minorHAnsi" w:cstheme="minorHAnsi"/>
          <w:b/>
          <w:sz w:val="22"/>
          <w:szCs w:val="22"/>
        </w:rPr>
        <w:t xml:space="preserve">Łubnicach </w:t>
      </w:r>
      <w:r w:rsidRPr="00B92D78">
        <w:rPr>
          <w:rFonts w:asciiTheme="minorHAnsi" w:hAnsiTheme="minorHAnsi" w:cstheme="minorHAnsi"/>
          <w:b/>
          <w:sz w:val="22"/>
          <w:szCs w:val="22"/>
        </w:rPr>
        <w:t>w poprzednim roku szkolnym</w:t>
      </w:r>
    </w:p>
    <w:p w:rsidR="0040456B" w:rsidRPr="00B92D78" w:rsidRDefault="0040456B" w:rsidP="0040456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t>Ja niżej podpisana/y, oświadczam, że:*……………………</w:t>
      </w:r>
      <w:r w:rsidR="00B92D78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B92D78">
        <w:rPr>
          <w:rFonts w:asciiTheme="minorHAnsi" w:hAnsiTheme="minorHAnsi" w:cstheme="minorHAnsi"/>
          <w:sz w:val="22"/>
          <w:szCs w:val="22"/>
        </w:rPr>
        <w:t xml:space="preserve">..…………………..….……….…….  w roku szkolnym </w:t>
      </w: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tab/>
      </w:r>
      <w:r w:rsidRPr="00B92D78">
        <w:rPr>
          <w:rFonts w:asciiTheme="minorHAnsi" w:hAnsiTheme="minorHAnsi" w:cstheme="minorHAnsi"/>
          <w:sz w:val="22"/>
          <w:szCs w:val="22"/>
        </w:rPr>
        <w:tab/>
      </w:r>
      <w:r w:rsidRPr="00B92D78">
        <w:rPr>
          <w:rFonts w:asciiTheme="minorHAnsi" w:hAnsiTheme="minorHAnsi" w:cstheme="minorHAnsi"/>
          <w:sz w:val="22"/>
          <w:szCs w:val="22"/>
        </w:rPr>
        <w:tab/>
      </w:r>
      <w:r w:rsidRPr="00B92D78">
        <w:rPr>
          <w:rFonts w:asciiTheme="minorHAnsi" w:hAnsiTheme="minorHAnsi" w:cstheme="minorHAnsi"/>
          <w:sz w:val="22"/>
          <w:szCs w:val="22"/>
        </w:rPr>
        <w:tab/>
      </w:r>
      <w:r w:rsidRPr="00B92D78">
        <w:rPr>
          <w:rFonts w:asciiTheme="minorHAnsi" w:hAnsiTheme="minorHAnsi" w:cstheme="minorHAnsi"/>
          <w:sz w:val="22"/>
          <w:szCs w:val="22"/>
        </w:rPr>
        <w:tab/>
      </w:r>
      <w:r w:rsidRPr="00B92D78">
        <w:rPr>
          <w:rFonts w:asciiTheme="minorHAnsi" w:hAnsiTheme="minorHAnsi" w:cstheme="minorHAnsi"/>
          <w:sz w:val="22"/>
          <w:szCs w:val="22"/>
        </w:rPr>
        <w:tab/>
        <w:t>/imię i nazwisko kandydata/</w:t>
      </w:r>
      <w:r w:rsidRPr="00B92D78">
        <w:rPr>
          <w:rFonts w:asciiTheme="minorHAnsi" w:hAnsiTheme="minorHAnsi" w:cstheme="minorHAnsi"/>
          <w:sz w:val="22"/>
          <w:szCs w:val="22"/>
        </w:rPr>
        <w:tab/>
      </w: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t>……………………</w:t>
      </w:r>
      <w:r w:rsidR="00B92D78">
        <w:rPr>
          <w:rFonts w:asciiTheme="minorHAnsi" w:hAnsiTheme="minorHAnsi" w:cstheme="minorHAnsi"/>
          <w:sz w:val="22"/>
          <w:szCs w:val="22"/>
        </w:rPr>
        <w:t>…</w:t>
      </w:r>
      <w:r w:rsidRPr="00B92D78">
        <w:rPr>
          <w:rFonts w:asciiTheme="minorHAnsi" w:hAnsiTheme="minorHAnsi" w:cstheme="minorHAnsi"/>
          <w:sz w:val="22"/>
          <w:szCs w:val="22"/>
        </w:rPr>
        <w:t>………. uczęszczał do oddziału przedszkolnego przy Publiczne szkole Podst</w:t>
      </w:r>
      <w:r w:rsidR="00E3483B">
        <w:rPr>
          <w:rFonts w:asciiTheme="minorHAnsi" w:hAnsiTheme="minorHAnsi" w:cstheme="minorHAnsi"/>
          <w:sz w:val="22"/>
          <w:szCs w:val="22"/>
        </w:rPr>
        <w:t>a</w:t>
      </w:r>
      <w:r w:rsidRPr="00B92D78">
        <w:rPr>
          <w:rFonts w:asciiTheme="minorHAnsi" w:hAnsiTheme="minorHAnsi" w:cstheme="minorHAnsi"/>
          <w:sz w:val="22"/>
          <w:szCs w:val="22"/>
        </w:rPr>
        <w:t xml:space="preserve">wowej w </w:t>
      </w:r>
      <w:r w:rsidR="00B92D78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40456B" w:rsidRPr="00B92D78" w:rsidRDefault="00B92D78" w:rsidP="004045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40456B" w:rsidRPr="00B92D78">
        <w:rPr>
          <w:rFonts w:asciiTheme="minorHAnsi" w:hAnsiTheme="minorHAnsi" w:cstheme="minorHAnsi"/>
          <w:sz w:val="22"/>
          <w:szCs w:val="22"/>
        </w:rPr>
        <w:t>/nazwa oddziału przedszkolnego/</w:t>
      </w: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t>Oświadczam, że podane informacje są zgodne ze stanem faktycznym i jestem świadoma/świadom odpowiedzialności karnej za złożenie fałszywego oświadczenia</w:t>
      </w:r>
      <w:r w:rsidRPr="00B92D7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B92D78">
        <w:rPr>
          <w:rFonts w:asciiTheme="minorHAnsi" w:hAnsiTheme="minorHAnsi" w:cstheme="minorHAnsi"/>
          <w:sz w:val="22"/>
          <w:szCs w:val="22"/>
        </w:rPr>
        <w:t xml:space="preserve"> (art. 150 ust. 6 ustawy z dnia 14 grudnia 2016r. Prawo oświatowe (t.j. Dz.U. z 2024 r. poz. 737 z późn.zm.).</w:t>
      </w:r>
    </w:p>
    <w:p w:rsidR="0040456B" w:rsidRPr="00B92D78" w:rsidRDefault="0040456B" w:rsidP="0040456B">
      <w:pPr>
        <w:rPr>
          <w:rFonts w:asciiTheme="minorHAnsi" w:hAnsiTheme="minorHAnsi" w:cstheme="minorHAnsi"/>
        </w:rPr>
      </w:pPr>
    </w:p>
    <w:p w:rsidR="0040456B" w:rsidRPr="00B92D78" w:rsidRDefault="0040456B" w:rsidP="0040456B">
      <w:pPr>
        <w:rPr>
          <w:rFonts w:asciiTheme="minorHAnsi" w:hAnsiTheme="minorHAnsi" w:cstheme="minorHAnsi"/>
        </w:rPr>
      </w:pPr>
    </w:p>
    <w:p w:rsidR="0040456B" w:rsidRPr="00B92D78" w:rsidRDefault="0040456B" w:rsidP="0040456B">
      <w:pPr>
        <w:rPr>
          <w:rFonts w:asciiTheme="minorHAnsi" w:hAnsiTheme="minorHAnsi" w:cstheme="minorHAnsi"/>
        </w:rPr>
      </w:pPr>
      <w:r w:rsidRPr="00B92D78">
        <w:rPr>
          <w:rFonts w:asciiTheme="minorHAnsi" w:hAnsiTheme="minorHAnsi" w:cstheme="minorHAnsi"/>
        </w:rPr>
        <w:t>…………………….., ……….……….…..</w:t>
      </w:r>
    </w:p>
    <w:p w:rsidR="0040456B" w:rsidRPr="00B92D78" w:rsidRDefault="0040456B" w:rsidP="0040456B">
      <w:pPr>
        <w:rPr>
          <w:rFonts w:asciiTheme="minorHAnsi" w:hAnsiTheme="minorHAnsi" w:cstheme="minorHAnsi"/>
          <w:sz w:val="18"/>
          <w:szCs w:val="18"/>
        </w:rPr>
      </w:pPr>
      <w:r w:rsidRPr="00B92D78">
        <w:rPr>
          <w:rFonts w:asciiTheme="minorHAnsi" w:hAnsiTheme="minorHAnsi" w:cstheme="minorHAnsi"/>
          <w:sz w:val="18"/>
          <w:szCs w:val="18"/>
        </w:rPr>
        <w:t xml:space="preserve">         Miejscowość, data</w:t>
      </w:r>
    </w:p>
    <w:p w:rsidR="0040456B" w:rsidRPr="00B92D78" w:rsidRDefault="0040456B" w:rsidP="0040456B">
      <w:pPr>
        <w:ind w:left="5664"/>
        <w:rPr>
          <w:rFonts w:asciiTheme="minorHAnsi" w:hAnsiTheme="minorHAnsi" w:cstheme="minorHAnsi"/>
          <w:sz w:val="18"/>
          <w:szCs w:val="18"/>
        </w:rPr>
      </w:pPr>
      <w:r w:rsidRPr="00B92D78">
        <w:rPr>
          <w:rFonts w:asciiTheme="minorHAnsi" w:hAnsiTheme="minorHAnsi" w:cstheme="minorHAnsi"/>
          <w:sz w:val="18"/>
          <w:szCs w:val="18"/>
        </w:rPr>
        <w:t>……………………………………………………………….……..</w:t>
      </w:r>
    </w:p>
    <w:p w:rsidR="0040456B" w:rsidRPr="00B92D78" w:rsidRDefault="00604C76" w:rsidP="0040456B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40456B" w:rsidRPr="00B92D78">
        <w:rPr>
          <w:rFonts w:asciiTheme="minorHAnsi" w:hAnsiTheme="minorHAnsi" w:cstheme="minorHAnsi"/>
          <w:sz w:val="18"/>
          <w:szCs w:val="18"/>
        </w:rPr>
        <w:t>Czytelny podpis rodzica (opiekuna prawnego)</w:t>
      </w:r>
    </w:p>
    <w:p w:rsidR="0040456B" w:rsidRPr="00B92D78" w:rsidRDefault="0040456B" w:rsidP="0040456B">
      <w:pPr>
        <w:rPr>
          <w:rFonts w:asciiTheme="minorHAnsi" w:hAnsiTheme="minorHAnsi" w:cstheme="minorHAnsi"/>
        </w:rPr>
      </w:pPr>
    </w:p>
    <w:p w:rsidR="0040456B" w:rsidRPr="00B92D78" w:rsidRDefault="0040456B" w:rsidP="0040456B">
      <w:pPr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</w:rPr>
        <w:t>* proszę wpisać imię i nazwisko dziecka</w:t>
      </w:r>
    </w:p>
    <w:p w:rsidR="0040456B" w:rsidRPr="00B92D78" w:rsidRDefault="0040456B" w:rsidP="0040456B">
      <w:pPr>
        <w:jc w:val="both"/>
        <w:rPr>
          <w:rFonts w:asciiTheme="minorHAnsi" w:hAnsiTheme="minorHAnsi" w:cstheme="minorHAnsi"/>
          <w:sz w:val="22"/>
          <w:szCs w:val="22"/>
        </w:rPr>
      </w:pPr>
      <w:r w:rsidRPr="00B92D78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B92D78">
        <w:rPr>
          <w:rFonts w:asciiTheme="minorHAnsi" w:hAnsiTheme="minorHAnsi" w:cstheme="minorHAnsi"/>
          <w:sz w:val="22"/>
          <w:szCs w:val="22"/>
        </w:rPr>
        <w:t>Poinformowany/a o odpowiedzialności karnej wynikającej z art. 233 § 6 w zw. z § 1 ustawy z dnia 6 czerwca 1997r. Kodeks Karny (t.j. Dz.U. z 2020r. poz. 1444 z późn. zm.) cyt.: Art. 233. § 1. ,,Kto, składając zeznanie mające służyć za dowód w postępowaniu sądowym lub w innym postępowaniu prowadzonym na podstawie ustawy, zeznaje nieprawdę lub zataja prawdę, podlega karze pozbawienia wolności od 6 miesięcy do lat 8” oraz art. 233 § 6. ,,Przepisy § 1-3 oraz 5 stosuje się odpowiednio do osoby, która składa fałszywe oświadczenie, jeżeli przepis ustawy przewiduje możliwość odebrania oświadczenia pod rygorem odpowiedzialności karnej.”</w:t>
      </w:r>
    </w:p>
    <w:p w:rsidR="0040456B" w:rsidRDefault="0040456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75E16" w:rsidRDefault="00475E16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475E16" w:rsidRPr="00475E16" w:rsidRDefault="00475E16" w:rsidP="00475E16">
      <w:pPr>
        <w:autoSpaceDE w:val="0"/>
        <w:jc w:val="center"/>
        <w:rPr>
          <w:rFonts w:ascii="Calibri" w:eastAsia="Calibri" w:hAnsi="Calibri" w:cs="Calibri"/>
          <w:b/>
          <w:bCs/>
          <w:lang w:eastAsia="pl-PL"/>
        </w:rPr>
      </w:pPr>
      <w:r w:rsidRPr="00475E16">
        <w:rPr>
          <w:rFonts w:ascii="Calibri" w:eastAsia="Calibri" w:hAnsi="Calibri" w:cs="Calibri"/>
          <w:b/>
          <w:bCs/>
          <w:lang w:eastAsia="pl-PL"/>
        </w:rPr>
        <w:lastRenderedPageBreak/>
        <w:t>POTWIERDZENIE WOLI</w:t>
      </w:r>
    </w:p>
    <w:p w:rsidR="0039053A" w:rsidRDefault="0039053A" w:rsidP="00475E16">
      <w:pPr>
        <w:autoSpaceDE w:val="0"/>
        <w:jc w:val="center"/>
        <w:rPr>
          <w:rFonts w:ascii="Calibri" w:eastAsia="Calibri" w:hAnsi="Calibri" w:cs="Calibri"/>
          <w:b/>
          <w:bCs/>
          <w:lang w:eastAsia="pl-PL"/>
        </w:rPr>
      </w:pPr>
      <w:r>
        <w:rPr>
          <w:rFonts w:ascii="Calibri" w:eastAsia="Calibri" w:hAnsi="Calibri" w:cs="Calibri"/>
          <w:b/>
          <w:bCs/>
          <w:lang w:eastAsia="pl-PL"/>
        </w:rPr>
        <w:t xml:space="preserve">zapisu dziecka do oddziału przedszkolnego w PSP w Łubnicach </w:t>
      </w:r>
    </w:p>
    <w:p w:rsidR="00475E16" w:rsidRPr="00475E16" w:rsidRDefault="00475E16" w:rsidP="00475E16">
      <w:pPr>
        <w:autoSpaceDE w:val="0"/>
        <w:jc w:val="center"/>
        <w:rPr>
          <w:rFonts w:ascii="Calibri" w:eastAsia="Calibri" w:hAnsi="Calibri" w:cs="Calibri"/>
          <w:b/>
          <w:bCs/>
          <w:lang w:eastAsia="pl-PL"/>
        </w:rPr>
      </w:pPr>
      <w:bookmarkStart w:id="0" w:name="_GoBack"/>
      <w:bookmarkEnd w:id="0"/>
      <w:r w:rsidRPr="00475E16">
        <w:rPr>
          <w:rFonts w:ascii="Calibri" w:eastAsia="Calibri" w:hAnsi="Calibri" w:cs="Calibri"/>
          <w:b/>
          <w:bCs/>
          <w:lang w:eastAsia="pl-PL"/>
        </w:rPr>
        <w:t>na rok szkolny 2025/2026</w:t>
      </w:r>
    </w:p>
    <w:p w:rsidR="00475E16" w:rsidRPr="00475E16" w:rsidRDefault="00475E16" w:rsidP="00475E16">
      <w:pPr>
        <w:autoSpaceDE w:val="0"/>
        <w:jc w:val="center"/>
        <w:rPr>
          <w:rFonts w:ascii="Calibri" w:eastAsia="Calibri" w:hAnsi="Calibri" w:cs="Calibri"/>
          <w:b/>
          <w:bCs/>
          <w:lang w:eastAsia="pl-PL"/>
        </w:rPr>
      </w:pPr>
    </w:p>
    <w:p w:rsidR="00475E16" w:rsidRPr="00475E16" w:rsidRDefault="00475E16" w:rsidP="00475E16">
      <w:pPr>
        <w:autoSpaceDE w:val="0"/>
        <w:jc w:val="center"/>
        <w:rPr>
          <w:rFonts w:ascii="Calibri" w:eastAsia="Calibri" w:hAnsi="Calibri" w:cs="Calibri"/>
          <w:b/>
          <w:bCs/>
          <w:lang w:eastAsia="pl-PL"/>
        </w:rPr>
      </w:pPr>
      <w:r w:rsidRPr="00475E16">
        <w:rPr>
          <w:rFonts w:ascii="Calibri" w:eastAsia="Calibri" w:hAnsi="Calibri" w:cs="Calibri"/>
          <w:b/>
          <w:bCs/>
          <w:lang w:eastAsia="pl-PL"/>
        </w:rPr>
        <w:t> </w:t>
      </w:r>
    </w:p>
    <w:p w:rsidR="00475E16" w:rsidRPr="00475E16" w:rsidRDefault="00475E16" w:rsidP="00475E16">
      <w:pPr>
        <w:autoSpaceDE w:val="0"/>
        <w:jc w:val="center"/>
        <w:rPr>
          <w:rFonts w:ascii="Calibri" w:eastAsia="Calibri" w:hAnsi="Calibri" w:cs="Calibri"/>
          <w:b/>
          <w:bCs/>
          <w:lang w:eastAsia="pl-PL"/>
        </w:rPr>
      </w:pPr>
      <w:r w:rsidRPr="00475E16">
        <w:rPr>
          <w:rFonts w:ascii="Calibri" w:eastAsia="Calibri" w:hAnsi="Calibri" w:cs="Calibri"/>
          <w:b/>
          <w:bCs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Potwierdzam wolę zapisu dziecka: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…………......................................................................................................................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 xml:space="preserve">                                   imię i nazwisko dziecka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</w:t>
      </w:r>
    </w:p>
    <w:p w:rsidR="00475E16" w:rsidRPr="00475E16" w:rsidRDefault="00475E16" w:rsidP="00475E16">
      <w:pPr>
        <w:autoSpaceDE w:val="0"/>
        <w:spacing w:line="480" w:lineRule="auto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do …………………………………………………………………………………………………… , do którego  zostało zakwalifikowane do przyjęcia na rok szkolny……………………………………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Wstępnie deklaruję, że dziecko będzie korzystało z opieki i zajęć organizowanych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w oddziale przedszkolnym w następujących godzinach: od godz. ……….… do godz. ………………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b/>
          <w:bCs/>
          <w:lang w:eastAsia="pl-PL"/>
        </w:rPr>
      </w:pPr>
      <w:r w:rsidRPr="00475E16">
        <w:rPr>
          <w:rFonts w:ascii="Calibri" w:eastAsia="Calibri" w:hAnsi="Calibri" w:cs="Calibri"/>
          <w:b/>
          <w:bCs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b/>
          <w:bCs/>
          <w:lang w:eastAsia="pl-PL"/>
        </w:rPr>
      </w:pPr>
      <w:r w:rsidRPr="00475E16">
        <w:rPr>
          <w:rFonts w:ascii="Calibri" w:eastAsia="Calibri" w:hAnsi="Calibri" w:cs="Calibri"/>
          <w:b/>
          <w:bCs/>
          <w:lang w:eastAsia="pl-PL"/>
        </w:rPr>
        <w:t xml:space="preserve">  Telefon do natychmiastowego kontaktu </w:t>
      </w:r>
      <w:r w:rsidRPr="00475E16">
        <w:rPr>
          <w:rFonts w:ascii="Calibri" w:eastAsia="Calibri" w:hAnsi="Calibri" w:cs="Calibri"/>
          <w:bCs/>
          <w:lang w:eastAsia="pl-PL"/>
        </w:rPr>
        <w:t>…………………………………….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b/>
          <w:bCs/>
          <w:lang w:eastAsia="pl-PL"/>
        </w:rPr>
      </w:pP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b/>
          <w:bCs/>
          <w:lang w:eastAsia="pl-PL"/>
        </w:rPr>
      </w:pPr>
      <w:r w:rsidRPr="00475E16">
        <w:rPr>
          <w:rFonts w:ascii="Calibri" w:eastAsia="Calibri" w:hAnsi="Calibri" w:cs="Calibri"/>
          <w:b/>
          <w:bCs/>
          <w:lang w:eastAsia="pl-PL"/>
        </w:rPr>
        <w:t xml:space="preserve"> Adres zameldowania dziecka 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……………………………………………………………. …………………….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 xml:space="preserve">                                                 miejscowość 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……………………………………………………………. ……………………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 xml:space="preserve">                              ulica, nr domu/nr mieszkania, 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…………………………………………………………………………………………………………………………….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 xml:space="preserve">      szkoła, w obwodzie której dziecko jest zameldowane (dotyczy dzieci 6-letnich)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> 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  <w:r w:rsidRPr="00475E16">
        <w:rPr>
          <w:rFonts w:ascii="Calibri" w:eastAsia="Calibri" w:hAnsi="Calibri" w:cs="Calibri"/>
          <w:lang w:eastAsia="pl-PL"/>
        </w:rPr>
        <w:t xml:space="preserve">...............................................                               </w:t>
      </w:r>
      <w:r w:rsidRPr="00475E16">
        <w:rPr>
          <w:rFonts w:ascii="Calibri" w:eastAsia="Calibri" w:hAnsi="Calibri" w:cs="Calibri"/>
          <w:lang w:eastAsia="pl-PL"/>
        </w:rPr>
        <w:tab/>
      </w:r>
      <w:r w:rsidRPr="00475E16">
        <w:rPr>
          <w:rFonts w:ascii="Calibri" w:eastAsia="Calibri" w:hAnsi="Calibri" w:cs="Calibri"/>
          <w:lang w:eastAsia="pl-PL"/>
        </w:rPr>
        <w:tab/>
      </w:r>
      <w:r w:rsidR="00ED4D12">
        <w:rPr>
          <w:rFonts w:ascii="Calibri" w:eastAsia="Calibri" w:hAnsi="Calibri" w:cs="Calibri"/>
          <w:lang w:eastAsia="pl-PL"/>
        </w:rPr>
        <w:t xml:space="preserve">   </w:t>
      </w:r>
      <w:r w:rsidRPr="00475E16">
        <w:rPr>
          <w:rFonts w:ascii="Calibri" w:eastAsia="Calibri" w:hAnsi="Calibri" w:cs="Calibri"/>
          <w:lang w:eastAsia="pl-PL"/>
        </w:rPr>
        <w:t>..............................................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sz w:val="20"/>
          <w:szCs w:val="20"/>
          <w:lang w:eastAsia="pl-PL"/>
        </w:rPr>
      </w:pPr>
      <w:r w:rsidRPr="00475E16">
        <w:rPr>
          <w:rFonts w:ascii="Calibri" w:eastAsia="Calibri" w:hAnsi="Calibri" w:cs="Calibri"/>
          <w:sz w:val="20"/>
          <w:szCs w:val="20"/>
          <w:lang w:eastAsia="pl-PL"/>
        </w:rPr>
        <w:t xml:space="preserve">podpis matki/ opiekuna prawnego                                   </w:t>
      </w:r>
      <w:r w:rsidRPr="00475E16">
        <w:rPr>
          <w:rFonts w:ascii="Calibri" w:eastAsia="Calibri" w:hAnsi="Calibri" w:cs="Calibri"/>
          <w:sz w:val="20"/>
          <w:szCs w:val="20"/>
          <w:lang w:eastAsia="pl-PL"/>
        </w:rPr>
        <w:tab/>
      </w:r>
      <w:r w:rsidRPr="00475E16"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    podpis ojca /opiekuna prawnego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sz w:val="20"/>
          <w:szCs w:val="20"/>
          <w:lang w:eastAsia="pl-PL"/>
        </w:rPr>
      </w:pPr>
      <w:r w:rsidRPr="00475E16">
        <w:rPr>
          <w:rFonts w:ascii="Calibri" w:eastAsia="Calibri" w:hAnsi="Calibri" w:cs="Calibri"/>
          <w:sz w:val="20"/>
          <w:szCs w:val="20"/>
          <w:lang w:eastAsia="pl-PL"/>
        </w:rPr>
        <w:t xml:space="preserve">  </w:t>
      </w:r>
    </w:p>
    <w:p w:rsidR="00475E16" w:rsidRPr="00475E16" w:rsidRDefault="00475E16" w:rsidP="00475E16">
      <w:pPr>
        <w:autoSpaceDE w:val="0"/>
        <w:rPr>
          <w:rFonts w:ascii="Calibri" w:eastAsia="Calibri" w:hAnsi="Calibri" w:cs="Calibri"/>
          <w:lang w:eastAsia="pl-PL"/>
        </w:rPr>
      </w:pPr>
    </w:p>
    <w:p w:rsidR="00475E16" w:rsidRDefault="00475E1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04C76" w:rsidRPr="00604C76" w:rsidRDefault="00604C76" w:rsidP="00604C76">
      <w:pPr>
        <w:autoSpaceDE w:val="0"/>
        <w:rPr>
          <w:rFonts w:ascii="Calibri" w:eastAsia="Calibri" w:hAnsi="Calibri" w:cs="Calibri"/>
          <w:b/>
          <w:lang w:eastAsia="pl-PL"/>
        </w:rPr>
      </w:pPr>
      <w:r w:rsidRPr="00604C76">
        <w:rPr>
          <w:rFonts w:ascii="Calibri" w:eastAsia="Calibri" w:hAnsi="Calibri" w:cs="Calibri"/>
          <w:b/>
          <w:lang w:eastAsia="pl-PL"/>
        </w:rPr>
        <w:t>Oświadczenie wnioskodawcy:</w:t>
      </w:r>
    </w:p>
    <w:p w:rsidR="00604C76" w:rsidRPr="00604C76" w:rsidRDefault="00604C76" w:rsidP="00604C76">
      <w:pPr>
        <w:autoSpaceDE w:val="0"/>
        <w:rPr>
          <w:rFonts w:ascii="Calibri" w:eastAsia="Calibri" w:hAnsi="Calibri" w:cs="Calibri"/>
          <w:lang w:eastAsia="pl-PL"/>
        </w:rPr>
      </w:pPr>
    </w:p>
    <w:p w:rsidR="00604C76" w:rsidRPr="00604C76" w:rsidRDefault="00604C76" w:rsidP="00604C76">
      <w:pPr>
        <w:autoSpaceDE w:val="0"/>
        <w:jc w:val="both"/>
        <w:rPr>
          <w:rFonts w:ascii="Calibri" w:eastAsia="Calibri" w:hAnsi="Calibri" w:cs="Calibri"/>
          <w:lang w:eastAsia="pl-PL"/>
        </w:rPr>
      </w:pPr>
      <w:r w:rsidRPr="00604C76">
        <w:rPr>
          <w:rFonts w:ascii="Calibri" w:eastAsia="Calibri" w:hAnsi="Calibri" w:cs="Calibri"/>
          <w:lang w:eastAsia="pl-PL"/>
        </w:rPr>
        <w:t>1. Wyrażam zgodę na gromadzenie, przetwarzanie i wykorzystywanie danych osobowych zawartych w deklaracji do celów związanych z przeprowadzeniem naboru do oddziału przedszkolnego  w PSP w Łubnicach oraz organizacją pracy i funkcjonowaniem tego oddziału, zgodnie z ustawą z dnia 27-04-2016r. ws. ochrony osób fizycznych w związku z przetwarzaniem danych osobowych (Dz. U. UE L nr 119).</w:t>
      </w:r>
    </w:p>
    <w:p w:rsidR="00604C76" w:rsidRPr="00604C76" w:rsidRDefault="00604C76" w:rsidP="00604C76">
      <w:pPr>
        <w:autoSpaceDE w:val="0"/>
        <w:jc w:val="both"/>
        <w:rPr>
          <w:rFonts w:ascii="Calibri" w:eastAsia="Calibri" w:hAnsi="Calibri" w:cs="Calibri"/>
          <w:lang w:eastAsia="pl-PL"/>
        </w:rPr>
      </w:pPr>
    </w:p>
    <w:p w:rsidR="00604C76" w:rsidRPr="00604C76" w:rsidRDefault="00604C76" w:rsidP="00604C76">
      <w:pPr>
        <w:autoSpaceDE w:val="0"/>
        <w:jc w:val="both"/>
        <w:rPr>
          <w:rFonts w:ascii="Calibri" w:eastAsia="Calibri" w:hAnsi="Calibri" w:cs="Calibri"/>
          <w:lang w:eastAsia="pl-PL"/>
        </w:rPr>
      </w:pPr>
    </w:p>
    <w:p w:rsidR="00604C76" w:rsidRPr="00604C76" w:rsidRDefault="00604C76" w:rsidP="00604C76">
      <w:pPr>
        <w:autoSpaceDE w:val="0"/>
        <w:rPr>
          <w:rFonts w:ascii="Calibri" w:eastAsia="Calibri" w:hAnsi="Calibri" w:cs="Calibri"/>
          <w:lang w:eastAsia="pl-PL"/>
        </w:rPr>
      </w:pPr>
    </w:p>
    <w:p w:rsidR="00604C76" w:rsidRPr="00604C76" w:rsidRDefault="00604C76" w:rsidP="00604C76">
      <w:pPr>
        <w:suppressAutoHyphens w:val="0"/>
        <w:rPr>
          <w:rFonts w:eastAsia="Times New Roman"/>
          <w:lang w:eastAsia="pl-PL"/>
        </w:rPr>
      </w:pPr>
    </w:p>
    <w:p w:rsidR="00604C76" w:rsidRPr="00B92D78" w:rsidRDefault="00604C76" w:rsidP="00604C7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      </w:t>
      </w:r>
      <w:r w:rsidRPr="00B92D78">
        <w:rPr>
          <w:rFonts w:asciiTheme="minorHAnsi" w:hAnsiTheme="minorHAnsi" w:cstheme="minorHAnsi"/>
          <w:sz w:val="18"/>
          <w:szCs w:val="18"/>
        </w:rPr>
        <w:t>……………………………………………………………….……..</w:t>
      </w:r>
    </w:p>
    <w:p w:rsidR="00604C76" w:rsidRPr="00B92D78" w:rsidRDefault="00604C76" w:rsidP="00604C76">
      <w:pPr>
        <w:ind w:left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B92D78">
        <w:rPr>
          <w:rFonts w:asciiTheme="minorHAnsi" w:hAnsiTheme="minorHAnsi" w:cstheme="minorHAnsi"/>
          <w:sz w:val="18"/>
          <w:szCs w:val="18"/>
        </w:rPr>
        <w:t>Czytelny podpis rodzica (opiekuna prawnego)</w:t>
      </w:r>
    </w:p>
    <w:p w:rsidR="00604C76" w:rsidRPr="00B92D78" w:rsidRDefault="00604C76" w:rsidP="00604C76">
      <w:pPr>
        <w:rPr>
          <w:rFonts w:asciiTheme="minorHAnsi" w:hAnsiTheme="minorHAnsi" w:cstheme="minorHAnsi"/>
        </w:rPr>
      </w:pPr>
    </w:p>
    <w:p w:rsidR="00604C76" w:rsidRPr="00B92D78" w:rsidRDefault="00604C7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604C76" w:rsidRPr="00B92D78" w:rsidSect="00CB7645">
      <w:headerReference w:type="default" r:id="rId8"/>
      <w:footerReference w:type="default" r:id="rId9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72" w:rsidRDefault="00DF0472">
      <w:r>
        <w:separator/>
      </w:r>
    </w:p>
  </w:endnote>
  <w:endnote w:type="continuationSeparator" w:id="0">
    <w:p w:rsidR="00DF0472" w:rsidRDefault="00D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07" w:rsidRDefault="00961947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307" w:rsidRDefault="00D342A2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F65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2pt;margin-top:.05pt;width:6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DF4307" w:rsidRDefault="00D342A2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7F65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DF4307" w:rsidRDefault="00DF4307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72" w:rsidRDefault="00DF0472">
      <w:r>
        <w:separator/>
      </w:r>
    </w:p>
  </w:footnote>
  <w:footnote w:type="continuationSeparator" w:id="0">
    <w:p w:rsidR="00DF0472" w:rsidRDefault="00DF0472">
      <w:r>
        <w:continuationSeparator/>
      </w:r>
    </w:p>
  </w:footnote>
  <w:footnote w:id="1">
    <w:p w:rsidR="00DF4307" w:rsidRPr="0008286A" w:rsidRDefault="00DF4307">
      <w:pPr>
        <w:pStyle w:val="Tekstprzypisudolnego"/>
        <w:jc w:val="both"/>
        <w:rPr>
          <w:sz w:val="16"/>
          <w:szCs w:val="16"/>
        </w:rPr>
      </w:pPr>
      <w:r w:rsidRPr="0008286A">
        <w:rPr>
          <w:rStyle w:val="Znakiprzypiswdolnych"/>
          <w:rFonts w:ascii="Calibri" w:hAnsi="Calibri"/>
          <w:sz w:val="16"/>
          <w:szCs w:val="16"/>
        </w:rPr>
        <w:footnoteRef/>
      </w:r>
      <w:r w:rsidRPr="0008286A">
        <w:rPr>
          <w:rFonts w:ascii="Calibri" w:hAnsi="Calibri" w:cs="Calibri"/>
          <w:sz w:val="16"/>
          <w:szCs w:val="16"/>
        </w:rPr>
        <w:t xml:space="preserve"> Zgodnie z art. 130 ust. 4 ustawy Prawo oświatowe, postępowanie rekrutacyjne jest prowadzone na wniosek rodzica kandydata.</w:t>
      </w:r>
    </w:p>
  </w:footnote>
  <w:footnote w:id="2">
    <w:p w:rsidR="00DF4307" w:rsidRPr="0008286A" w:rsidRDefault="00DF4307">
      <w:pPr>
        <w:pStyle w:val="Tekstprzypisudolnego"/>
        <w:jc w:val="both"/>
        <w:rPr>
          <w:sz w:val="16"/>
          <w:szCs w:val="16"/>
        </w:rPr>
      </w:pPr>
      <w:r w:rsidRPr="0008286A">
        <w:rPr>
          <w:rStyle w:val="Znakiprzypiswdolnych"/>
          <w:rFonts w:ascii="Calibri" w:hAnsi="Calibri"/>
          <w:sz w:val="16"/>
          <w:szCs w:val="16"/>
        </w:rPr>
        <w:footnoteRef/>
      </w:r>
      <w:r w:rsidRPr="0008286A">
        <w:rPr>
          <w:rFonts w:ascii="Calibri" w:hAnsi="Calibri" w:cs="Calibri"/>
          <w:sz w:val="16"/>
          <w:szCs w:val="16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CB7645" w:rsidRDefault="00CB7645">
      <w:pPr>
        <w:jc w:val="both"/>
      </w:pPr>
      <w:r w:rsidRPr="0008286A">
        <w:rPr>
          <w:rStyle w:val="Znakiprzypiswdolnych"/>
          <w:rFonts w:ascii="Calibri" w:hAnsi="Calibri"/>
          <w:sz w:val="16"/>
          <w:szCs w:val="16"/>
        </w:rPr>
        <w:footnoteRef/>
      </w:r>
      <w:r w:rsidRPr="0008286A">
        <w:rPr>
          <w:rFonts w:ascii="Calibri" w:hAnsi="Calibri" w:cs="Calibri"/>
          <w:sz w:val="16"/>
          <w:szCs w:val="16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DF4307" w:rsidRPr="0008286A" w:rsidRDefault="00DF4307">
      <w:pPr>
        <w:pStyle w:val="Tekstprzypisudolnego"/>
        <w:jc w:val="both"/>
        <w:rPr>
          <w:sz w:val="16"/>
          <w:szCs w:val="16"/>
        </w:rPr>
      </w:pPr>
      <w:r w:rsidRPr="0008286A">
        <w:rPr>
          <w:rStyle w:val="Znakiprzypiswdolnych"/>
          <w:rFonts w:ascii="Calibri" w:hAnsi="Calibri"/>
          <w:sz w:val="16"/>
          <w:szCs w:val="16"/>
        </w:rPr>
        <w:footnoteRef/>
      </w:r>
      <w:r w:rsidRPr="0008286A">
        <w:rPr>
          <w:rFonts w:ascii="Calibri" w:hAnsi="Calibri" w:cs="Calibri"/>
          <w:sz w:val="16"/>
          <w:szCs w:val="16"/>
        </w:rPr>
        <w:t xml:space="preserve"> Zgodnie z  art. 156 ust. 1 w ustawy Prawo oświatowe, wniosek o przyjęcie do publicznego przedszkola, innej formy wychowania przedszkolnego oraz szkoły,  </w:t>
      </w:r>
      <w:r w:rsidRPr="0008286A">
        <w:rPr>
          <w:rFonts w:ascii="Calibri" w:hAnsi="Calibri" w:cs="Calibri"/>
          <w:b/>
          <w:sz w:val="16"/>
          <w:szCs w:val="16"/>
        </w:rPr>
        <w:t>może</w:t>
      </w:r>
      <w:r w:rsidRPr="0008286A">
        <w:rPr>
          <w:rFonts w:ascii="Calibri" w:hAnsi="Calibri" w:cs="Calibri"/>
          <w:b/>
          <w:bCs/>
          <w:sz w:val="16"/>
          <w:szCs w:val="16"/>
        </w:rPr>
        <w:t xml:space="preserve"> być złożony do nie więcej niż trzech </w:t>
      </w:r>
      <w:r w:rsidRPr="0008286A">
        <w:rPr>
          <w:rFonts w:ascii="Calibri" w:hAnsi="Calibri" w:cs="Calibri"/>
          <w:sz w:val="16"/>
          <w:szCs w:val="16"/>
        </w:rPr>
        <w:t>wybranych publicznych przedszkoli, innych form wychowania przedszkolnego, albo szkół (oddziały przedszkolny).</w:t>
      </w:r>
    </w:p>
  </w:footnote>
  <w:footnote w:id="5">
    <w:p w:rsidR="00DF4307" w:rsidRPr="0008286A" w:rsidRDefault="00DF4307">
      <w:pPr>
        <w:pStyle w:val="Tekstprzypisudolnego"/>
        <w:jc w:val="both"/>
        <w:rPr>
          <w:sz w:val="16"/>
          <w:szCs w:val="16"/>
        </w:rPr>
      </w:pPr>
      <w:r w:rsidRPr="0008286A">
        <w:rPr>
          <w:rStyle w:val="Znakiprzypiswdolnych"/>
          <w:rFonts w:ascii="Calibri" w:hAnsi="Calibri"/>
          <w:sz w:val="16"/>
          <w:szCs w:val="16"/>
        </w:rPr>
        <w:footnoteRef/>
      </w:r>
      <w:r w:rsidRPr="0008286A">
        <w:rPr>
          <w:rFonts w:ascii="Calibri" w:hAnsi="Calibri" w:cs="Calibri"/>
          <w:sz w:val="16"/>
          <w:szCs w:val="16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DF4307" w:rsidRPr="0008286A" w:rsidRDefault="00DF4307">
      <w:pPr>
        <w:pStyle w:val="Tekstprzypisudolnego"/>
        <w:jc w:val="both"/>
        <w:rPr>
          <w:sz w:val="16"/>
          <w:szCs w:val="16"/>
        </w:rPr>
      </w:pPr>
      <w:r w:rsidRPr="0008286A">
        <w:rPr>
          <w:rStyle w:val="Znakiprzypiswdolnych"/>
          <w:rFonts w:ascii="Calibri" w:hAnsi="Calibri"/>
          <w:sz w:val="16"/>
          <w:szCs w:val="16"/>
        </w:rPr>
        <w:footnoteRef/>
      </w:r>
      <w:r w:rsidRPr="0008286A">
        <w:rPr>
          <w:rFonts w:ascii="Calibri" w:hAnsi="Calibri" w:cs="Calibri"/>
          <w:sz w:val="16"/>
          <w:szCs w:val="16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DF4307" w:rsidRDefault="00DF4307">
      <w:pPr>
        <w:pStyle w:val="Tekstprzypisudolnego"/>
        <w:jc w:val="both"/>
      </w:pPr>
      <w:r w:rsidRPr="0008286A">
        <w:rPr>
          <w:rStyle w:val="Znakiprzypiswdolnych"/>
          <w:rFonts w:ascii="Calibri" w:hAnsi="Calibri"/>
          <w:sz w:val="16"/>
          <w:szCs w:val="16"/>
        </w:rPr>
        <w:footnoteRef/>
      </w:r>
      <w:r w:rsidRPr="0008286A">
        <w:rPr>
          <w:rFonts w:ascii="Calibri" w:hAnsi="Calibri" w:cs="Calibri"/>
          <w:sz w:val="16"/>
          <w:szCs w:val="16"/>
        </w:rPr>
        <w:t xml:space="preserve"> Zgodnie z </w:t>
      </w:r>
      <w:r w:rsidRPr="0008286A">
        <w:rPr>
          <w:rFonts w:ascii="Calibri" w:hAnsi="Calibri" w:cs="Calibri"/>
          <w:bCs/>
          <w:sz w:val="16"/>
          <w:szCs w:val="16"/>
        </w:rPr>
        <w:t>art. 150 ust. 6</w:t>
      </w:r>
      <w:r w:rsidRPr="0008286A">
        <w:rPr>
          <w:rFonts w:ascii="Calibri" w:hAnsi="Calibri" w:cs="Calibri"/>
          <w:sz w:val="16"/>
          <w:szCs w:val="16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DF4307" w:rsidRDefault="00DF4307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 w:cs="Calibri"/>
          <w:b/>
          <w:sz w:val="18"/>
          <w:szCs w:val="18"/>
        </w:rPr>
        <w:t>chyba że</w:t>
      </w:r>
      <w:r>
        <w:rPr>
          <w:rFonts w:ascii="Calibri" w:hAnsi="Calibri" w:cs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DF4307" w:rsidRDefault="00DF4307">
      <w:pPr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DF4307" w:rsidRDefault="00DF4307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07" w:rsidRDefault="00DF430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/>
        <w:sz w:val="22"/>
        <w:szCs w:val="22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3B"/>
    <w:rsid w:val="0000481A"/>
    <w:rsid w:val="0008286A"/>
    <w:rsid w:val="0009424A"/>
    <w:rsid w:val="003043DE"/>
    <w:rsid w:val="0031719E"/>
    <w:rsid w:val="0039053A"/>
    <w:rsid w:val="0040456B"/>
    <w:rsid w:val="0046373B"/>
    <w:rsid w:val="00475E16"/>
    <w:rsid w:val="004962F9"/>
    <w:rsid w:val="004A302F"/>
    <w:rsid w:val="004B7878"/>
    <w:rsid w:val="0059616F"/>
    <w:rsid w:val="005D0DD5"/>
    <w:rsid w:val="005D7B39"/>
    <w:rsid w:val="00604C76"/>
    <w:rsid w:val="00674924"/>
    <w:rsid w:val="00681662"/>
    <w:rsid w:val="00750469"/>
    <w:rsid w:val="00850DA3"/>
    <w:rsid w:val="00961947"/>
    <w:rsid w:val="009D013C"/>
    <w:rsid w:val="009F0373"/>
    <w:rsid w:val="00A25979"/>
    <w:rsid w:val="00AB5391"/>
    <w:rsid w:val="00B7368A"/>
    <w:rsid w:val="00B92D78"/>
    <w:rsid w:val="00B96809"/>
    <w:rsid w:val="00BD14EE"/>
    <w:rsid w:val="00BF0BB5"/>
    <w:rsid w:val="00CB7645"/>
    <w:rsid w:val="00D342A2"/>
    <w:rsid w:val="00DE5248"/>
    <w:rsid w:val="00DF0472"/>
    <w:rsid w:val="00DF4307"/>
    <w:rsid w:val="00E329F7"/>
    <w:rsid w:val="00E3483B"/>
    <w:rsid w:val="00E577EB"/>
    <w:rsid w:val="00EB1A8E"/>
    <w:rsid w:val="00EB5253"/>
    <w:rsid w:val="00ED4D12"/>
    <w:rsid w:val="00F9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231F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Calibri" w:hAnsi="Calibri" w:cs="Calibri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styleId="Pogrubienie">
    <w:name w:val="Strong"/>
    <w:qFormat/>
    <w:rPr>
      <w:b/>
      <w:bCs/>
    </w:rPr>
  </w:style>
  <w:style w:type="character" w:styleId="Numerstrony">
    <w:name w:val="page number"/>
  </w:style>
  <w:style w:type="character" w:customStyle="1" w:styleId="StopkaZnak">
    <w:name w:val="Stopka Znak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40456B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color w:val="231F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Calibri" w:hAnsi="Calibri" w:cs="Calibri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styleId="Pogrubienie">
    <w:name w:val="Strong"/>
    <w:qFormat/>
    <w:rPr>
      <w:b/>
      <w:bCs/>
    </w:rPr>
  </w:style>
  <w:style w:type="character" w:styleId="Numerstrony">
    <w:name w:val="page number"/>
  </w:style>
  <w:style w:type="character" w:customStyle="1" w:styleId="StopkaZnak">
    <w:name w:val="Stopka Znak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strike w:val="0"/>
      <w:dstrike w:val="0"/>
      <w:color w:val="03337B"/>
      <w:u w:val="non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rFonts w:ascii="Calibri" w:eastAsia="Calibri" w:hAnsi="Calibri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40456B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3526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Dyrektor</cp:lastModifiedBy>
  <cp:revision>2</cp:revision>
  <cp:lastPrinted>2025-02-21T09:15:00Z</cp:lastPrinted>
  <dcterms:created xsi:type="dcterms:W3CDTF">2025-02-21T10:03:00Z</dcterms:created>
  <dcterms:modified xsi:type="dcterms:W3CDTF">2025-02-21T10:03:00Z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